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1F" w:rsidRPr="00781FE8" w:rsidRDefault="00AC7912" w:rsidP="00644B1F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МБДОУ № 62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Жнмчужинка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</w:t>
      </w:r>
    </w:p>
    <w:p w:rsidR="00644B1F" w:rsidRPr="009A6098" w:rsidRDefault="00644B1F" w:rsidP="00644B1F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644B1F" w:rsidRPr="009A6098" w:rsidRDefault="00644B1F" w:rsidP="00644B1F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644B1F" w:rsidRPr="009A6098" w:rsidRDefault="00644B1F" w:rsidP="00644B1F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644B1F" w:rsidRPr="009A6098" w:rsidRDefault="00644B1F" w:rsidP="00644B1F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644B1F" w:rsidRPr="00F575E2" w:rsidRDefault="00644B1F" w:rsidP="00644B1F">
      <w:pPr>
        <w:spacing w:line="360" w:lineRule="auto"/>
        <w:rPr>
          <w:rFonts w:ascii="Arial" w:hAnsi="Arial" w:cs="Arial"/>
          <w:b/>
          <w:color w:val="0070C0"/>
          <w:sz w:val="20"/>
          <w:szCs w:val="20"/>
          <w:lang w:val="ru-RU"/>
        </w:rPr>
      </w:pPr>
    </w:p>
    <w:p w:rsidR="00644B1F" w:rsidRPr="00F575E2" w:rsidRDefault="00644B1F" w:rsidP="00644B1F">
      <w:pPr>
        <w:spacing w:line="360" w:lineRule="auto"/>
        <w:jc w:val="center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F575E2">
        <w:rPr>
          <w:rFonts w:ascii="Arial" w:hAnsi="Arial" w:cs="Arial"/>
          <w:b/>
          <w:color w:val="0070C0"/>
          <w:sz w:val="52"/>
          <w:szCs w:val="52"/>
          <w:lang w:val="ru-RU"/>
        </w:rPr>
        <w:t>Творческий проект</w:t>
      </w:r>
    </w:p>
    <w:p w:rsidR="00644B1F" w:rsidRPr="00F575E2" w:rsidRDefault="00644B1F" w:rsidP="00644B1F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B0F0"/>
          <w:sz w:val="52"/>
          <w:szCs w:val="52"/>
          <w:lang w:val="ru-RU"/>
        </w:rPr>
      </w:pPr>
      <w:r w:rsidRPr="00F575E2">
        <w:rPr>
          <w:rFonts w:ascii="Arial" w:hAnsi="Arial" w:cs="Arial"/>
          <w:b/>
          <w:bCs/>
          <w:i/>
          <w:iCs/>
          <w:color w:val="00B0F0"/>
          <w:sz w:val="52"/>
          <w:szCs w:val="52"/>
          <w:lang w:val="ru-RU"/>
        </w:rPr>
        <w:t>«В Королевстве часов»</w:t>
      </w:r>
    </w:p>
    <w:p w:rsidR="00644B1F" w:rsidRPr="00F575E2" w:rsidRDefault="00644B1F" w:rsidP="00644B1F">
      <w:pPr>
        <w:spacing w:line="36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F575E2">
        <w:rPr>
          <w:rFonts w:ascii="Arial" w:hAnsi="Arial" w:cs="Arial"/>
          <w:sz w:val="28"/>
          <w:szCs w:val="28"/>
          <w:lang w:val="ru-RU"/>
        </w:rPr>
        <w:t>(для детей старшего дошкольного возраста)</w:t>
      </w:r>
    </w:p>
    <w:p w:rsidR="00644B1F" w:rsidRPr="009A6098" w:rsidRDefault="00644B1F" w:rsidP="00644B1F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644B1F" w:rsidRDefault="00644B1F" w:rsidP="00644B1F">
      <w:pPr>
        <w:jc w:val="center"/>
        <w:rPr>
          <w:rFonts w:ascii="Arial" w:hAnsi="Arial" w:cs="Arial"/>
          <w:sz w:val="36"/>
          <w:szCs w:val="36"/>
          <w:lang w:val="ru-RU"/>
        </w:rPr>
      </w:pPr>
      <w:r w:rsidRPr="00F575E2">
        <w:rPr>
          <w:rFonts w:ascii="Arial" w:hAnsi="Arial" w:cs="Arial"/>
          <w:noProof/>
          <w:sz w:val="36"/>
          <w:szCs w:val="36"/>
          <w:lang w:val="ru-RU" w:eastAsia="ru-RU" w:bidi="ar-SA"/>
        </w:rPr>
        <w:drawing>
          <wp:inline distT="0" distB="0" distL="0" distR="0">
            <wp:extent cx="2114550" cy="3181350"/>
            <wp:effectExtent l="0" t="0" r="0" b="0"/>
            <wp:docPr id="5" name="Рисунок 5" descr="DSC08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87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1F" w:rsidRDefault="00644B1F" w:rsidP="00644B1F">
      <w:pPr>
        <w:jc w:val="center"/>
        <w:rPr>
          <w:rFonts w:ascii="Arial" w:hAnsi="Arial" w:cs="Arial"/>
          <w:sz w:val="36"/>
          <w:szCs w:val="36"/>
          <w:lang w:val="ru-RU"/>
        </w:rPr>
      </w:pPr>
    </w:p>
    <w:p w:rsidR="00644B1F" w:rsidRPr="00F575E2" w:rsidRDefault="00644B1F" w:rsidP="00644B1F">
      <w:pPr>
        <w:jc w:val="right"/>
        <w:rPr>
          <w:rFonts w:ascii="Arial" w:hAnsi="Arial" w:cs="Arial"/>
          <w:lang w:val="ru-RU"/>
        </w:rPr>
      </w:pPr>
      <w:r w:rsidRPr="00F575E2">
        <w:rPr>
          <w:rFonts w:ascii="Arial" w:hAnsi="Arial" w:cs="Arial"/>
          <w:u w:val="single"/>
          <w:lang w:val="ru-RU"/>
        </w:rPr>
        <w:t>Автор проекта:</w:t>
      </w:r>
    </w:p>
    <w:p w:rsidR="00644B1F" w:rsidRPr="00F575E2" w:rsidRDefault="00644B1F" w:rsidP="00AC7912">
      <w:pPr>
        <w:jc w:val="right"/>
        <w:rPr>
          <w:rFonts w:ascii="Arial" w:hAnsi="Arial" w:cs="Arial"/>
          <w:lang w:val="ru-RU"/>
        </w:rPr>
      </w:pPr>
      <w:r w:rsidRPr="00F575E2">
        <w:rPr>
          <w:rFonts w:ascii="Arial" w:hAnsi="Arial" w:cs="Arial"/>
          <w:lang w:val="ru-RU"/>
        </w:rPr>
        <w:t xml:space="preserve">                                                             </w:t>
      </w:r>
      <w:r w:rsidR="00AC7912">
        <w:rPr>
          <w:rFonts w:ascii="Arial" w:hAnsi="Arial" w:cs="Arial"/>
          <w:lang w:val="ru-RU"/>
        </w:rPr>
        <w:t>Лотарева И.А.</w:t>
      </w:r>
    </w:p>
    <w:p w:rsidR="00644B1F" w:rsidRPr="00F575E2" w:rsidRDefault="00644B1F" w:rsidP="00644B1F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в</w:t>
      </w:r>
      <w:r w:rsidRPr="00F575E2">
        <w:rPr>
          <w:rFonts w:ascii="Arial" w:hAnsi="Arial" w:cs="Arial"/>
          <w:lang w:val="ru-RU"/>
        </w:rPr>
        <w:t xml:space="preserve">оспитатель </w:t>
      </w:r>
    </w:p>
    <w:p w:rsidR="00644B1F" w:rsidRDefault="00644B1F" w:rsidP="00644B1F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</w:t>
      </w:r>
    </w:p>
    <w:p w:rsidR="00644B1F" w:rsidRDefault="00644B1F" w:rsidP="00644B1F">
      <w:pPr>
        <w:rPr>
          <w:rFonts w:ascii="Arial" w:hAnsi="Arial" w:cs="Arial"/>
          <w:lang w:val="ru-RU"/>
        </w:rPr>
      </w:pPr>
    </w:p>
    <w:p w:rsidR="00644B1F" w:rsidRDefault="00644B1F" w:rsidP="00644B1F">
      <w:pPr>
        <w:rPr>
          <w:rFonts w:ascii="Arial" w:hAnsi="Arial" w:cs="Arial"/>
          <w:lang w:val="ru-RU"/>
        </w:rPr>
      </w:pPr>
    </w:p>
    <w:p w:rsidR="00644B1F" w:rsidRDefault="00644B1F" w:rsidP="00644B1F">
      <w:pPr>
        <w:rPr>
          <w:rFonts w:ascii="Arial" w:hAnsi="Arial" w:cs="Arial"/>
          <w:lang w:val="ru-RU"/>
        </w:rPr>
      </w:pPr>
    </w:p>
    <w:p w:rsidR="00AC7912" w:rsidRDefault="00AC7912" w:rsidP="00644B1F">
      <w:pPr>
        <w:rPr>
          <w:rFonts w:ascii="Arial" w:hAnsi="Arial" w:cs="Arial"/>
          <w:lang w:val="ru-RU"/>
        </w:rPr>
      </w:pPr>
    </w:p>
    <w:p w:rsidR="00AC7912" w:rsidRDefault="00AC7912" w:rsidP="00644B1F">
      <w:pPr>
        <w:rPr>
          <w:rFonts w:ascii="Arial" w:hAnsi="Arial" w:cs="Arial"/>
          <w:lang w:val="ru-RU"/>
        </w:rPr>
      </w:pPr>
    </w:p>
    <w:p w:rsidR="00AC7912" w:rsidRDefault="00AC7912" w:rsidP="00644B1F">
      <w:pPr>
        <w:rPr>
          <w:rFonts w:ascii="Arial" w:hAnsi="Arial" w:cs="Arial"/>
          <w:lang w:val="ru-RU"/>
        </w:rPr>
      </w:pPr>
    </w:p>
    <w:p w:rsidR="00AC7912" w:rsidRDefault="00AC7912" w:rsidP="00644B1F">
      <w:pPr>
        <w:rPr>
          <w:rFonts w:ascii="Arial" w:hAnsi="Arial" w:cs="Arial"/>
          <w:lang w:val="ru-RU"/>
        </w:rPr>
      </w:pPr>
    </w:p>
    <w:p w:rsidR="00AC7912" w:rsidRDefault="00AC7912" w:rsidP="00644B1F">
      <w:pPr>
        <w:rPr>
          <w:rFonts w:ascii="Arial" w:hAnsi="Arial" w:cs="Arial"/>
          <w:lang w:val="ru-RU"/>
        </w:rPr>
      </w:pPr>
    </w:p>
    <w:p w:rsidR="00AC7912" w:rsidRDefault="00AC7912" w:rsidP="00644B1F">
      <w:pPr>
        <w:rPr>
          <w:rFonts w:ascii="Arial" w:hAnsi="Arial" w:cs="Arial"/>
          <w:lang w:val="ru-RU"/>
        </w:rPr>
      </w:pPr>
    </w:p>
    <w:p w:rsidR="00AC7912" w:rsidRDefault="00AC7912" w:rsidP="00644B1F">
      <w:pPr>
        <w:rPr>
          <w:rFonts w:ascii="Arial" w:hAnsi="Arial" w:cs="Arial"/>
          <w:lang w:val="ru-RU"/>
        </w:rPr>
      </w:pPr>
    </w:p>
    <w:p w:rsidR="00AC7912" w:rsidRDefault="00AC7912" w:rsidP="00644B1F">
      <w:pPr>
        <w:rPr>
          <w:rFonts w:ascii="Arial" w:hAnsi="Arial" w:cs="Arial"/>
          <w:lang w:val="ru-RU"/>
        </w:rPr>
      </w:pPr>
    </w:p>
    <w:p w:rsidR="00644B1F" w:rsidRPr="00AC7912" w:rsidRDefault="00AC7912" w:rsidP="00AC7912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Мытищи</w:t>
      </w:r>
      <w:r w:rsidR="00644B1F" w:rsidRPr="00F575E2">
        <w:rPr>
          <w:rFonts w:ascii="Arial" w:hAnsi="Arial" w:cs="Arial"/>
          <w:lang w:val="ru-RU"/>
        </w:rPr>
        <w:t xml:space="preserve"> - 2019 г.</w:t>
      </w:r>
    </w:p>
    <w:p w:rsidR="00644B1F" w:rsidRPr="00A1247F" w:rsidRDefault="00644B1F" w:rsidP="00644B1F">
      <w:pPr>
        <w:shd w:val="clear" w:color="auto" w:fill="FFFFFF"/>
        <w:tabs>
          <w:tab w:val="left" w:pos="9072"/>
        </w:tabs>
        <w:spacing w:line="240" w:lineRule="auto"/>
        <w:ind w:left="-567" w:right="283" w:firstLine="567"/>
        <w:jc w:val="both"/>
        <w:rPr>
          <w:rFonts w:ascii="Arial" w:eastAsia="Times New Roman" w:hAnsi="Arial" w:cs="Arial"/>
          <w:bCs/>
          <w:color w:val="000000"/>
          <w:lang w:val="ru-RU" w:eastAsia="ru-RU"/>
        </w:rPr>
      </w:pPr>
      <w:proofErr w:type="spellStart"/>
      <w:r w:rsidRPr="002C6B7A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Название</w:t>
      </w:r>
      <w:proofErr w:type="spellEnd"/>
      <w:r w:rsidRPr="002C6B7A"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  <w:r>
        <w:rPr>
          <w:rFonts w:ascii="Arial" w:eastAsia="Times New Roman" w:hAnsi="Arial" w:cs="Arial"/>
          <w:bCs/>
          <w:color w:val="000000"/>
          <w:lang w:val="ru-RU" w:eastAsia="ru-RU"/>
        </w:rPr>
        <w:t xml:space="preserve"> Творческий проект «Королевство часов»</w:t>
      </w:r>
    </w:p>
    <w:p w:rsidR="00644B1F" w:rsidRPr="00A1247F" w:rsidRDefault="00644B1F" w:rsidP="00644B1F">
      <w:pPr>
        <w:shd w:val="clear" w:color="auto" w:fill="FFFFFF"/>
        <w:tabs>
          <w:tab w:val="left" w:pos="9072"/>
        </w:tabs>
        <w:spacing w:line="240" w:lineRule="auto"/>
        <w:ind w:right="283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proofErr w:type="spellStart"/>
      <w:r w:rsidRPr="002C6B7A">
        <w:rPr>
          <w:rFonts w:ascii="Arial" w:hAnsi="Arial" w:cs="Arial"/>
          <w:b/>
          <w:bCs/>
          <w:color w:val="000000"/>
        </w:rPr>
        <w:t>Аннотация</w:t>
      </w:r>
      <w:proofErr w:type="spellEnd"/>
      <w:r w:rsidRPr="002C6B7A">
        <w:rPr>
          <w:rFonts w:ascii="Arial" w:hAnsi="Arial" w:cs="Arial"/>
          <w:b/>
          <w:bCs/>
          <w:color w:val="000000"/>
        </w:rPr>
        <w:t xml:space="preserve"> </w:t>
      </w:r>
      <w:r w:rsidRPr="00E90490">
        <w:rPr>
          <w:rFonts w:ascii="Arial" w:hAnsi="Arial" w:cs="Arial"/>
          <w:bCs/>
          <w:color w:val="000000"/>
        </w:rPr>
        <w:t xml:space="preserve">– </w:t>
      </w:r>
      <w:proofErr w:type="spellStart"/>
      <w:r w:rsidRPr="00E90490">
        <w:rPr>
          <w:rFonts w:ascii="Arial" w:hAnsi="Arial" w:cs="Arial"/>
          <w:bCs/>
          <w:color w:val="000000"/>
        </w:rPr>
        <w:t>описание</w:t>
      </w:r>
      <w:proofErr w:type="spellEnd"/>
      <w:r w:rsidRPr="00E90490">
        <w:rPr>
          <w:rFonts w:ascii="Arial" w:hAnsi="Arial" w:cs="Arial"/>
          <w:bCs/>
          <w:color w:val="000000"/>
        </w:rPr>
        <w:t xml:space="preserve"> </w:t>
      </w:r>
      <w:proofErr w:type="spellStart"/>
      <w:r w:rsidRPr="00E90490">
        <w:rPr>
          <w:rFonts w:ascii="Arial" w:hAnsi="Arial" w:cs="Arial"/>
          <w:bCs/>
          <w:color w:val="000000"/>
        </w:rPr>
        <w:t>методической</w:t>
      </w:r>
      <w:proofErr w:type="spellEnd"/>
      <w:r w:rsidRPr="00E90490">
        <w:rPr>
          <w:rFonts w:ascii="Arial" w:hAnsi="Arial" w:cs="Arial"/>
          <w:bCs/>
          <w:color w:val="000000"/>
        </w:rPr>
        <w:t xml:space="preserve"> </w:t>
      </w:r>
      <w:proofErr w:type="spellStart"/>
      <w:r w:rsidRPr="00E90490">
        <w:rPr>
          <w:rFonts w:ascii="Arial" w:hAnsi="Arial" w:cs="Arial"/>
          <w:bCs/>
          <w:color w:val="000000"/>
        </w:rPr>
        <w:t>разработки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 w:rsidRPr="00F136E3">
        <w:rPr>
          <w:rFonts w:ascii="Arial" w:hAnsi="Arial" w:cs="Arial"/>
          <w:color w:val="000000"/>
        </w:rPr>
        <w:t>по</w:t>
      </w:r>
      <w:proofErr w:type="spellEnd"/>
      <w:r w:rsidRPr="00F136E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организации и проведению  проекта </w:t>
      </w:r>
      <w:proofErr w:type="spellStart"/>
      <w:r>
        <w:rPr>
          <w:rFonts w:ascii="Arial" w:eastAsia="Times New Roman" w:hAnsi="Arial" w:cs="Arial"/>
          <w:bCs/>
          <w:color w:val="000000"/>
          <w:lang w:eastAsia="ru-RU"/>
        </w:rPr>
        <w:t>по</w:t>
      </w:r>
      <w:proofErr w:type="spellEnd"/>
      <w:r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  <w:proofErr w:type="spellStart"/>
      <w:r w:rsidRPr="00A1247F">
        <w:rPr>
          <w:rFonts w:ascii="Arial" w:eastAsia="Times New Roman" w:hAnsi="Arial" w:cs="Arial"/>
          <w:bCs/>
          <w:iCs/>
          <w:color w:val="000000"/>
          <w:lang w:eastAsia="ru-RU"/>
        </w:rPr>
        <w:t>приобщение</w:t>
      </w:r>
      <w:proofErr w:type="spellEnd"/>
      <w:r w:rsidRPr="00A1247F">
        <w:rPr>
          <w:rFonts w:ascii="Arial" w:eastAsia="Times New Roman" w:hAnsi="Arial" w:cs="Arial"/>
          <w:bCs/>
          <w:iCs/>
          <w:color w:val="000000"/>
          <w:lang w:eastAsia="ru-RU"/>
        </w:rPr>
        <w:t xml:space="preserve"> </w:t>
      </w:r>
      <w:proofErr w:type="spellStart"/>
      <w:r w:rsidRPr="00A1247F">
        <w:rPr>
          <w:rFonts w:ascii="Arial" w:eastAsia="Times New Roman" w:hAnsi="Arial" w:cs="Arial"/>
          <w:bCs/>
          <w:iCs/>
          <w:color w:val="000000"/>
          <w:lang w:eastAsia="ru-RU"/>
        </w:rPr>
        <w:t>детей</w:t>
      </w:r>
      <w:proofErr w:type="spellEnd"/>
      <w:r w:rsidRPr="00A1247F">
        <w:rPr>
          <w:rFonts w:ascii="Arial" w:eastAsia="Times New Roman" w:hAnsi="Arial" w:cs="Arial"/>
          <w:bCs/>
          <w:iCs/>
          <w:color w:val="000000"/>
          <w:lang w:eastAsia="ru-RU"/>
        </w:rPr>
        <w:t xml:space="preserve"> и </w:t>
      </w:r>
      <w:proofErr w:type="spellStart"/>
      <w:r w:rsidRPr="00A1247F">
        <w:rPr>
          <w:rFonts w:ascii="Arial" w:eastAsia="Times New Roman" w:hAnsi="Arial" w:cs="Arial"/>
          <w:bCs/>
          <w:iCs/>
          <w:color w:val="000000"/>
          <w:lang w:eastAsia="ru-RU"/>
        </w:rPr>
        <w:t>их</w:t>
      </w:r>
      <w:proofErr w:type="spellEnd"/>
      <w:r w:rsidRPr="00A1247F">
        <w:rPr>
          <w:rFonts w:ascii="Arial" w:eastAsia="Times New Roman" w:hAnsi="Arial" w:cs="Arial"/>
          <w:bCs/>
          <w:iCs/>
          <w:color w:val="000000"/>
          <w:lang w:eastAsia="ru-RU"/>
        </w:rPr>
        <w:t xml:space="preserve"> </w:t>
      </w:r>
      <w:proofErr w:type="spellStart"/>
      <w:r w:rsidRPr="00A1247F">
        <w:rPr>
          <w:rFonts w:ascii="Arial" w:eastAsia="Times New Roman" w:hAnsi="Arial" w:cs="Arial"/>
          <w:bCs/>
          <w:iCs/>
          <w:color w:val="000000"/>
          <w:lang w:eastAsia="ru-RU"/>
        </w:rPr>
        <w:t>родителей</w:t>
      </w:r>
      <w:proofErr w:type="spellEnd"/>
      <w:r w:rsidRPr="00A1247F">
        <w:rPr>
          <w:rFonts w:ascii="Arial" w:eastAsia="Times New Roman" w:hAnsi="Arial" w:cs="Arial"/>
          <w:bCs/>
          <w:iCs/>
          <w:color w:val="000000"/>
          <w:lang w:eastAsia="ru-RU"/>
        </w:rPr>
        <w:t xml:space="preserve"> к </w:t>
      </w:r>
      <w:proofErr w:type="spellStart"/>
      <w:r w:rsidRPr="00A1247F">
        <w:rPr>
          <w:rFonts w:ascii="Arial" w:eastAsia="Times New Roman" w:hAnsi="Arial" w:cs="Arial"/>
          <w:bCs/>
          <w:iCs/>
          <w:color w:val="000000"/>
          <w:lang w:eastAsia="ru-RU"/>
        </w:rPr>
        <w:t>музею</w:t>
      </w:r>
      <w:proofErr w:type="spellEnd"/>
      <w:r w:rsidRPr="00A1247F">
        <w:rPr>
          <w:rFonts w:ascii="Arial" w:eastAsia="Times New Roman" w:hAnsi="Arial" w:cs="Arial"/>
          <w:bCs/>
          <w:iCs/>
          <w:color w:val="000000"/>
          <w:lang w:eastAsia="ru-RU"/>
        </w:rPr>
        <w:t xml:space="preserve"> </w:t>
      </w:r>
      <w:proofErr w:type="spellStart"/>
      <w:r w:rsidRPr="00A1247F">
        <w:rPr>
          <w:rFonts w:ascii="Arial" w:eastAsia="Times New Roman" w:hAnsi="Arial" w:cs="Arial"/>
          <w:bCs/>
          <w:iCs/>
          <w:color w:val="000000"/>
          <w:lang w:eastAsia="ru-RU"/>
        </w:rPr>
        <w:t>как</w:t>
      </w:r>
      <w:proofErr w:type="spellEnd"/>
      <w:r w:rsidRPr="00A1247F">
        <w:rPr>
          <w:rFonts w:ascii="Arial" w:eastAsia="Times New Roman" w:hAnsi="Arial" w:cs="Arial"/>
          <w:bCs/>
          <w:iCs/>
          <w:color w:val="000000"/>
          <w:lang w:eastAsia="ru-RU"/>
        </w:rPr>
        <w:t xml:space="preserve"> </w:t>
      </w:r>
      <w:proofErr w:type="spellStart"/>
      <w:r w:rsidRPr="00A1247F">
        <w:rPr>
          <w:rFonts w:ascii="Arial" w:eastAsia="Times New Roman" w:hAnsi="Arial" w:cs="Arial"/>
          <w:bCs/>
          <w:iCs/>
          <w:color w:val="000000"/>
          <w:lang w:eastAsia="ru-RU"/>
        </w:rPr>
        <w:t>культурно-историческому</w:t>
      </w:r>
      <w:proofErr w:type="spellEnd"/>
      <w:r w:rsidRPr="00A1247F">
        <w:rPr>
          <w:rFonts w:ascii="Arial" w:eastAsia="Times New Roman" w:hAnsi="Arial" w:cs="Arial"/>
          <w:bCs/>
          <w:iCs/>
          <w:color w:val="000000"/>
          <w:lang w:eastAsia="ru-RU"/>
        </w:rPr>
        <w:t xml:space="preserve"> </w:t>
      </w:r>
      <w:proofErr w:type="spellStart"/>
      <w:r w:rsidRPr="00A1247F">
        <w:rPr>
          <w:rFonts w:ascii="Arial" w:eastAsia="Times New Roman" w:hAnsi="Arial" w:cs="Arial"/>
          <w:bCs/>
          <w:iCs/>
          <w:color w:val="000000"/>
          <w:lang w:eastAsia="ru-RU"/>
        </w:rPr>
        <w:t>наследию</w:t>
      </w:r>
      <w:proofErr w:type="spellEnd"/>
      <w:r w:rsidRPr="00A1247F">
        <w:rPr>
          <w:rFonts w:ascii="Arial" w:eastAsia="Times New Roman" w:hAnsi="Arial" w:cs="Arial"/>
          <w:bCs/>
          <w:color w:val="000000"/>
          <w:lang w:eastAsia="ru-RU"/>
        </w:rPr>
        <w:t>.</w:t>
      </w:r>
    </w:p>
    <w:p w:rsidR="00644B1F" w:rsidRPr="003C5E26" w:rsidRDefault="00644B1F" w:rsidP="00644B1F">
      <w:pPr>
        <w:tabs>
          <w:tab w:val="left" w:pos="9072"/>
        </w:tabs>
        <w:spacing w:line="240" w:lineRule="auto"/>
        <w:ind w:left="-567" w:right="283" w:firstLine="567"/>
        <w:jc w:val="both"/>
        <w:rPr>
          <w:rFonts w:ascii="Arial" w:hAnsi="Arial" w:cs="Arial"/>
          <w:b/>
          <w:lang w:val="ru-RU"/>
        </w:rPr>
      </w:pPr>
      <w:r w:rsidRPr="003C5E26">
        <w:rPr>
          <w:rFonts w:ascii="Arial" w:hAnsi="Arial" w:cs="Arial"/>
          <w:b/>
          <w:lang w:val="ru-RU"/>
        </w:rPr>
        <w:t>Ключевые слова:</w:t>
      </w:r>
      <w:r>
        <w:rPr>
          <w:rFonts w:ascii="Arial" w:hAnsi="Arial" w:cs="Arial"/>
          <w:b/>
          <w:lang w:val="ru-RU"/>
        </w:rPr>
        <w:t xml:space="preserve"> </w:t>
      </w:r>
      <w:r w:rsidRPr="003C5E26">
        <w:rPr>
          <w:rFonts w:ascii="Arial" w:hAnsi="Arial" w:cs="Arial"/>
          <w:lang w:val="ru-RU"/>
        </w:rPr>
        <w:t>мини-музей,</w:t>
      </w:r>
      <w:r>
        <w:rPr>
          <w:rFonts w:ascii="Arial" w:hAnsi="Arial" w:cs="Arial"/>
          <w:lang w:val="ru-RU"/>
        </w:rPr>
        <w:t xml:space="preserve"> часы, творческий проект, история часов.</w:t>
      </w:r>
    </w:p>
    <w:p w:rsidR="00644B1F" w:rsidRPr="009A6098" w:rsidRDefault="00644B1F" w:rsidP="00644B1F">
      <w:pPr>
        <w:pageBreakBefore/>
        <w:spacing w:after="113" w:line="240" w:lineRule="auto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lastRenderedPageBreak/>
        <w:t xml:space="preserve">                                             </w:t>
      </w:r>
      <w:r w:rsidRPr="009A6098">
        <w:rPr>
          <w:rFonts w:ascii="Arial" w:hAnsi="Arial" w:cs="Arial"/>
          <w:b/>
          <w:bCs/>
          <w:lang w:val="ru-RU"/>
        </w:rPr>
        <w:t>1. Актуальность</w:t>
      </w:r>
      <w:r>
        <w:rPr>
          <w:rFonts w:ascii="Arial" w:hAnsi="Arial" w:cs="Arial"/>
          <w:b/>
          <w:bCs/>
          <w:lang w:val="ru-RU"/>
        </w:rPr>
        <w:t xml:space="preserve"> проекта.</w:t>
      </w:r>
    </w:p>
    <w:p w:rsidR="00644B1F" w:rsidRPr="009A6098" w:rsidRDefault="00644B1F" w:rsidP="00644B1F">
      <w:pPr>
        <w:spacing w:line="240" w:lineRule="auto"/>
        <w:ind w:firstLine="567"/>
        <w:jc w:val="both"/>
        <w:rPr>
          <w:rStyle w:val="1"/>
          <w:rFonts w:ascii="Arial" w:hAnsi="Arial" w:cs="Arial"/>
          <w:lang w:val="ru-RU"/>
        </w:rPr>
      </w:pPr>
      <w:r w:rsidRPr="009A6098">
        <w:rPr>
          <w:rStyle w:val="1"/>
          <w:rFonts w:ascii="Arial" w:hAnsi="Arial" w:cs="Arial"/>
          <w:lang w:val="ru-RU"/>
        </w:rPr>
        <w:t xml:space="preserve">    Проведенное анкетирование родителей выявило, ч</w:t>
      </w:r>
      <w:r>
        <w:rPr>
          <w:rStyle w:val="1"/>
          <w:rFonts w:ascii="Arial" w:hAnsi="Arial" w:cs="Arial"/>
          <w:lang w:val="ru-RU"/>
        </w:rPr>
        <w:t>то большая</w:t>
      </w:r>
      <w:r w:rsidRPr="00AF6A91">
        <w:rPr>
          <w:rStyle w:val="1"/>
          <w:rFonts w:ascii="Arial" w:hAnsi="Arial" w:cs="Arial"/>
          <w:lang w:val="ru-RU"/>
        </w:rPr>
        <w:t xml:space="preserve"> </w:t>
      </w:r>
      <w:proofErr w:type="gramStart"/>
      <w:r>
        <w:rPr>
          <w:rStyle w:val="1"/>
          <w:rFonts w:ascii="Arial" w:hAnsi="Arial" w:cs="Arial"/>
          <w:lang w:val="ru-RU"/>
        </w:rPr>
        <w:t>часть воспитанников</w:t>
      </w:r>
      <w:r w:rsidRPr="00AF6A91">
        <w:rPr>
          <w:rStyle w:val="1"/>
          <w:rFonts w:ascii="Arial" w:hAnsi="Arial" w:cs="Arial"/>
          <w:lang w:val="ru-RU"/>
        </w:rPr>
        <w:t xml:space="preserve"> </w:t>
      </w:r>
      <w:r>
        <w:rPr>
          <w:rStyle w:val="1"/>
          <w:rFonts w:ascii="Arial" w:hAnsi="Arial" w:cs="Arial"/>
          <w:lang w:val="ru-RU"/>
        </w:rPr>
        <w:t>группы</w:t>
      </w:r>
      <w:r w:rsidRPr="00AF6A91">
        <w:rPr>
          <w:rStyle w:val="1"/>
          <w:rFonts w:ascii="Arial" w:hAnsi="Arial" w:cs="Arial"/>
          <w:lang w:val="ru-RU"/>
        </w:rPr>
        <w:t xml:space="preserve"> </w:t>
      </w:r>
      <w:r w:rsidRPr="009A6098">
        <w:rPr>
          <w:rStyle w:val="1"/>
          <w:rFonts w:ascii="Arial" w:hAnsi="Arial" w:cs="Arial"/>
          <w:lang w:val="ru-RU"/>
        </w:rPr>
        <w:t>ни разу не была в</w:t>
      </w:r>
      <w:proofErr w:type="gramEnd"/>
      <w:r w:rsidRPr="009A6098">
        <w:rPr>
          <w:rStyle w:val="1"/>
          <w:rFonts w:ascii="Arial" w:hAnsi="Arial" w:cs="Arial"/>
          <w:lang w:val="ru-RU"/>
        </w:rPr>
        <w:t xml:space="preserve"> музее. Причины самые разные: в нашем микрорайоне нет музеев, многие родители считают, что детям еще рано посещать такие учреждения, а зачастую мамам и папам просто в голову не приходит идея такой экскурсии. Поэтому основная цель данного проекта — </w:t>
      </w:r>
      <w:r w:rsidRPr="009A6098">
        <w:rPr>
          <w:rStyle w:val="1"/>
          <w:rFonts w:ascii="Arial" w:hAnsi="Arial" w:cs="Arial"/>
          <w:b/>
          <w:bCs/>
          <w:i/>
          <w:iCs/>
          <w:lang w:val="ru-RU"/>
        </w:rPr>
        <w:t>приобщение детей и их родителей к музею как культурно-историческому наследию</w:t>
      </w:r>
      <w:r w:rsidRPr="009A6098">
        <w:rPr>
          <w:rStyle w:val="1"/>
          <w:rFonts w:ascii="Arial" w:hAnsi="Arial" w:cs="Arial"/>
          <w:lang w:val="ru-RU"/>
        </w:rPr>
        <w:t>.</w:t>
      </w:r>
    </w:p>
    <w:p w:rsidR="00644B1F" w:rsidRPr="009A6098" w:rsidRDefault="00644B1F" w:rsidP="00644B1F">
      <w:pPr>
        <w:spacing w:line="240" w:lineRule="auto"/>
        <w:ind w:firstLine="567"/>
        <w:jc w:val="both"/>
        <w:rPr>
          <w:rFonts w:ascii="Arial" w:hAnsi="Arial" w:cs="Arial"/>
          <w:lang w:val="ru-RU"/>
        </w:rPr>
      </w:pPr>
      <w:r w:rsidRPr="009A6098">
        <w:rPr>
          <w:rFonts w:ascii="Arial" w:hAnsi="Arial" w:cs="Arial"/>
          <w:lang w:val="ru-RU"/>
        </w:rPr>
        <w:t xml:space="preserve">   Тематика проекта - «В Королевстве часов» - была определена в связи с тем, что к моменту поступления в школу у детей необходимо сформировать представление о времени. Как объективная реальность, время очень специфично. Оно всегда в движении, оно нематериально и дети иногда сомневаются в его существовании, т. к. не могут его «увидеть».</w:t>
      </w:r>
    </w:p>
    <w:p w:rsidR="00644B1F" w:rsidRPr="009A6098" w:rsidRDefault="00644B1F" w:rsidP="00644B1F">
      <w:pPr>
        <w:spacing w:line="240" w:lineRule="auto"/>
        <w:ind w:firstLine="567"/>
        <w:jc w:val="both"/>
        <w:rPr>
          <w:rFonts w:ascii="Arial" w:hAnsi="Arial" w:cs="Arial"/>
          <w:lang w:val="ru-RU"/>
        </w:rPr>
      </w:pPr>
    </w:p>
    <w:p w:rsidR="00644B1F" w:rsidRDefault="00644B1F" w:rsidP="00644B1F">
      <w:pPr>
        <w:spacing w:after="113" w:line="240" w:lineRule="auto"/>
        <w:jc w:val="center"/>
        <w:rPr>
          <w:rFonts w:ascii="Arial" w:hAnsi="Arial" w:cs="Arial"/>
          <w:b/>
          <w:bCs/>
          <w:lang w:val="ru-RU"/>
        </w:rPr>
      </w:pPr>
      <w:r w:rsidRPr="009A6098">
        <w:rPr>
          <w:rFonts w:ascii="Arial" w:hAnsi="Arial" w:cs="Arial"/>
          <w:b/>
          <w:bCs/>
          <w:lang w:val="ru-RU"/>
        </w:rPr>
        <w:t>2. Цель проекта</w:t>
      </w:r>
    </w:p>
    <w:p w:rsidR="00644B1F" w:rsidRPr="00006B19" w:rsidRDefault="00644B1F" w:rsidP="00644B1F">
      <w:pPr>
        <w:spacing w:after="113" w:line="240" w:lineRule="auto"/>
        <w:ind w:firstLine="567"/>
        <w:jc w:val="both"/>
        <w:rPr>
          <w:rFonts w:ascii="Arial" w:hAnsi="Arial" w:cs="Arial"/>
          <w:b/>
          <w:bCs/>
          <w:lang w:val="ru-RU"/>
        </w:rPr>
      </w:pPr>
      <w:r w:rsidRPr="009A6098">
        <w:rPr>
          <w:rFonts w:ascii="Arial" w:hAnsi="Arial" w:cs="Arial"/>
          <w:lang w:val="ru-RU"/>
        </w:rPr>
        <w:t>Формирование у детей представлений о музее.</w:t>
      </w:r>
    </w:p>
    <w:p w:rsidR="00644B1F" w:rsidRPr="009A6098" w:rsidRDefault="00644B1F" w:rsidP="00644B1F">
      <w:pPr>
        <w:spacing w:line="240" w:lineRule="auto"/>
        <w:ind w:firstLine="567"/>
        <w:jc w:val="both"/>
        <w:rPr>
          <w:rFonts w:ascii="Arial" w:hAnsi="Arial" w:cs="Arial"/>
          <w:b/>
          <w:bCs/>
          <w:lang w:val="ru-RU"/>
        </w:rPr>
      </w:pPr>
    </w:p>
    <w:p w:rsidR="00644B1F" w:rsidRPr="009A6098" w:rsidRDefault="00644B1F" w:rsidP="00644B1F">
      <w:pPr>
        <w:spacing w:after="113" w:line="240" w:lineRule="auto"/>
        <w:jc w:val="center"/>
        <w:rPr>
          <w:rFonts w:ascii="Arial" w:hAnsi="Arial" w:cs="Arial"/>
          <w:b/>
          <w:bCs/>
          <w:lang w:val="ru-RU"/>
        </w:rPr>
      </w:pPr>
      <w:r w:rsidRPr="009A6098">
        <w:rPr>
          <w:rFonts w:ascii="Arial" w:hAnsi="Arial" w:cs="Arial"/>
          <w:b/>
          <w:bCs/>
          <w:lang w:val="ru-RU"/>
        </w:rPr>
        <w:t>3. Задачи проекта</w:t>
      </w:r>
    </w:p>
    <w:p w:rsidR="00644B1F" w:rsidRPr="009A6098" w:rsidRDefault="00644B1F" w:rsidP="00644B1F">
      <w:pPr>
        <w:numPr>
          <w:ilvl w:val="0"/>
          <w:numId w:val="1"/>
        </w:numPr>
        <w:tabs>
          <w:tab w:val="left" w:pos="0"/>
        </w:tabs>
        <w:spacing w:line="240" w:lineRule="auto"/>
        <w:ind w:firstLine="567"/>
        <w:jc w:val="both"/>
        <w:rPr>
          <w:rStyle w:val="1"/>
          <w:rFonts w:ascii="Arial" w:hAnsi="Arial" w:cs="Arial"/>
          <w:lang w:val="ru-RU"/>
        </w:rPr>
      </w:pPr>
      <w:r>
        <w:rPr>
          <w:rStyle w:val="1"/>
          <w:rFonts w:ascii="Arial" w:hAnsi="Arial" w:cs="Arial"/>
          <w:bCs/>
          <w:lang w:val="ru-RU"/>
        </w:rPr>
        <w:t>Р</w:t>
      </w:r>
      <w:r w:rsidRPr="005A5FB1">
        <w:rPr>
          <w:rStyle w:val="1"/>
          <w:rFonts w:ascii="Arial" w:hAnsi="Arial" w:cs="Arial"/>
          <w:bCs/>
          <w:lang w:val="ru-RU"/>
        </w:rPr>
        <w:t>азвивать</w:t>
      </w:r>
      <w:r w:rsidRPr="009A6098">
        <w:rPr>
          <w:rStyle w:val="1"/>
          <w:rFonts w:ascii="Arial" w:hAnsi="Arial" w:cs="Arial"/>
          <w:lang w:val="ru-RU"/>
        </w:rPr>
        <w:t xml:space="preserve"> интерес к понятию «время» через отдельные интересные факты и сведения о разных способах и средствах измерения времени.</w:t>
      </w:r>
    </w:p>
    <w:p w:rsidR="00644B1F" w:rsidRPr="009A6098" w:rsidRDefault="00644B1F" w:rsidP="00644B1F">
      <w:pPr>
        <w:numPr>
          <w:ilvl w:val="0"/>
          <w:numId w:val="1"/>
        </w:numPr>
        <w:tabs>
          <w:tab w:val="left" w:pos="0"/>
        </w:tabs>
        <w:spacing w:line="240" w:lineRule="auto"/>
        <w:ind w:firstLine="567"/>
        <w:jc w:val="both"/>
        <w:rPr>
          <w:rFonts w:ascii="Arial" w:hAnsi="Arial" w:cs="Arial"/>
          <w:lang w:val="ru-RU"/>
        </w:rPr>
      </w:pPr>
      <w:r w:rsidRPr="009A6098">
        <w:rPr>
          <w:rFonts w:ascii="Arial" w:hAnsi="Arial" w:cs="Arial"/>
          <w:lang w:val="ru-RU"/>
        </w:rPr>
        <w:t>Знакомить с историей возникновения часов.</w:t>
      </w:r>
    </w:p>
    <w:p w:rsidR="00644B1F" w:rsidRPr="009A6098" w:rsidRDefault="00644B1F" w:rsidP="00644B1F">
      <w:pPr>
        <w:spacing w:line="240" w:lineRule="auto"/>
        <w:ind w:firstLine="567"/>
        <w:jc w:val="both"/>
        <w:rPr>
          <w:rFonts w:ascii="Arial" w:hAnsi="Arial" w:cs="Arial"/>
          <w:lang w:val="ru-RU"/>
        </w:rPr>
      </w:pPr>
    </w:p>
    <w:p w:rsidR="00644B1F" w:rsidRPr="009A6098" w:rsidRDefault="00644B1F" w:rsidP="00644B1F">
      <w:pPr>
        <w:spacing w:after="113" w:line="240" w:lineRule="auto"/>
        <w:jc w:val="center"/>
        <w:rPr>
          <w:rFonts w:ascii="Arial" w:hAnsi="Arial" w:cs="Arial"/>
          <w:b/>
          <w:bCs/>
          <w:lang w:val="ru-RU"/>
        </w:rPr>
      </w:pPr>
      <w:r w:rsidRPr="009A6098">
        <w:rPr>
          <w:rFonts w:ascii="Arial" w:hAnsi="Arial" w:cs="Arial"/>
          <w:b/>
          <w:bCs/>
          <w:lang w:val="ru-RU"/>
        </w:rPr>
        <w:t>4. Предполагаемый результат</w:t>
      </w:r>
    </w:p>
    <w:p w:rsidR="00644B1F" w:rsidRPr="009A6098" w:rsidRDefault="00644B1F" w:rsidP="00644B1F">
      <w:pPr>
        <w:spacing w:line="240" w:lineRule="auto"/>
        <w:ind w:firstLine="567"/>
        <w:jc w:val="both"/>
        <w:rPr>
          <w:rFonts w:ascii="Arial" w:hAnsi="Arial" w:cs="Arial"/>
          <w:lang w:val="ru-RU"/>
        </w:rPr>
      </w:pPr>
      <w:r w:rsidRPr="009A6098">
        <w:rPr>
          <w:rFonts w:ascii="Arial" w:hAnsi="Arial" w:cs="Arial"/>
          <w:lang w:val="ru-RU"/>
        </w:rPr>
        <w:tab/>
        <w:t>У детей сформируется представление о музее, появится интерес к посещению музеев нашего города и за его пределами; сформируется познавательный интерес к понятию «время», желание научиться определять время по часам.</w:t>
      </w:r>
    </w:p>
    <w:p w:rsidR="00644B1F" w:rsidRPr="009A6098" w:rsidRDefault="00644B1F" w:rsidP="00644B1F">
      <w:pPr>
        <w:spacing w:line="240" w:lineRule="auto"/>
        <w:ind w:firstLine="567"/>
        <w:jc w:val="both"/>
        <w:rPr>
          <w:rFonts w:ascii="Arial" w:hAnsi="Arial" w:cs="Arial"/>
          <w:lang w:val="ru-RU"/>
        </w:rPr>
      </w:pPr>
      <w:r w:rsidRPr="009A6098">
        <w:rPr>
          <w:rFonts w:ascii="Arial" w:hAnsi="Arial" w:cs="Arial"/>
          <w:lang w:val="ru-RU"/>
        </w:rPr>
        <w:tab/>
        <w:t>У родителей сформируется представление о важности ознакомления детей с музеями для их разностороннего развития.</w:t>
      </w:r>
    </w:p>
    <w:p w:rsidR="00644B1F" w:rsidRPr="009A6098" w:rsidRDefault="00644B1F" w:rsidP="00644B1F">
      <w:pPr>
        <w:spacing w:line="240" w:lineRule="auto"/>
        <w:ind w:firstLine="567"/>
        <w:jc w:val="center"/>
        <w:rPr>
          <w:rFonts w:ascii="Arial" w:hAnsi="Arial" w:cs="Arial"/>
          <w:lang w:val="ru-RU"/>
        </w:rPr>
      </w:pPr>
    </w:p>
    <w:p w:rsidR="00644B1F" w:rsidRPr="009A6098" w:rsidRDefault="00644B1F" w:rsidP="00644B1F">
      <w:pPr>
        <w:spacing w:line="240" w:lineRule="auto"/>
        <w:rPr>
          <w:rFonts w:ascii="Arial" w:hAnsi="Arial" w:cs="Arial"/>
          <w:lang w:val="ru-RU"/>
        </w:rPr>
      </w:pPr>
    </w:p>
    <w:p w:rsidR="00644B1F" w:rsidRPr="009A6098" w:rsidRDefault="00644B1F" w:rsidP="00644B1F">
      <w:pPr>
        <w:spacing w:line="240" w:lineRule="auto"/>
        <w:jc w:val="center"/>
        <w:rPr>
          <w:rStyle w:val="1"/>
          <w:rFonts w:ascii="Arial" w:hAnsi="Arial" w:cs="Arial"/>
          <w:b/>
          <w:bCs/>
          <w:lang w:val="ru-RU"/>
        </w:rPr>
      </w:pPr>
      <w:r w:rsidRPr="00200419">
        <w:rPr>
          <w:rStyle w:val="1"/>
          <w:rFonts w:ascii="Arial" w:hAnsi="Arial" w:cs="Arial"/>
          <w:b/>
          <w:lang w:val="ru-RU"/>
        </w:rPr>
        <w:t>5.</w:t>
      </w:r>
      <w:r w:rsidRPr="009A6098">
        <w:rPr>
          <w:rStyle w:val="1"/>
          <w:rFonts w:ascii="Arial" w:hAnsi="Arial" w:cs="Arial"/>
          <w:lang w:val="ru-RU"/>
        </w:rPr>
        <w:t xml:space="preserve"> </w:t>
      </w:r>
      <w:r w:rsidRPr="009A6098">
        <w:rPr>
          <w:rStyle w:val="1"/>
          <w:rFonts w:ascii="Arial" w:hAnsi="Arial" w:cs="Arial"/>
          <w:b/>
          <w:bCs/>
          <w:lang w:val="ru-RU"/>
        </w:rPr>
        <w:t>Длительность проекта</w:t>
      </w:r>
    </w:p>
    <w:p w:rsidR="00644B1F" w:rsidRPr="009A6098" w:rsidRDefault="00644B1F" w:rsidP="00644B1F">
      <w:pPr>
        <w:spacing w:line="240" w:lineRule="auto"/>
        <w:ind w:firstLine="567"/>
        <w:jc w:val="both"/>
        <w:rPr>
          <w:rFonts w:ascii="Arial" w:hAnsi="Arial" w:cs="Arial"/>
          <w:lang w:val="ru-RU"/>
        </w:rPr>
      </w:pPr>
      <w:r w:rsidRPr="009A6098"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Краткосрочный</w:t>
      </w:r>
      <w:proofErr w:type="gramEnd"/>
      <w:r>
        <w:rPr>
          <w:rFonts w:ascii="Arial" w:hAnsi="Arial" w:cs="Arial"/>
          <w:lang w:val="ru-RU"/>
        </w:rPr>
        <w:t xml:space="preserve"> - </w:t>
      </w:r>
      <w:r w:rsidRPr="009A6098">
        <w:rPr>
          <w:rFonts w:ascii="Arial" w:hAnsi="Arial" w:cs="Arial"/>
          <w:lang w:val="ru-RU"/>
        </w:rPr>
        <w:t>3 месяца.</w:t>
      </w:r>
    </w:p>
    <w:p w:rsidR="00644B1F" w:rsidRDefault="00644B1F" w:rsidP="00644B1F">
      <w:pPr>
        <w:spacing w:line="240" w:lineRule="auto"/>
        <w:ind w:firstLine="567"/>
        <w:rPr>
          <w:rFonts w:ascii="Arial" w:hAnsi="Arial" w:cs="Arial"/>
          <w:b/>
          <w:bCs/>
          <w:lang w:val="ru-RU"/>
        </w:rPr>
      </w:pPr>
    </w:p>
    <w:p w:rsidR="00644B1F" w:rsidRPr="009A6098" w:rsidRDefault="00644B1F" w:rsidP="00644B1F">
      <w:pPr>
        <w:spacing w:line="240" w:lineRule="auto"/>
        <w:ind w:firstLine="567"/>
        <w:rPr>
          <w:rFonts w:ascii="Arial" w:hAnsi="Arial" w:cs="Arial"/>
          <w:b/>
          <w:bCs/>
          <w:lang w:val="ru-RU"/>
        </w:rPr>
      </w:pPr>
    </w:p>
    <w:p w:rsidR="00644B1F" w:rsidRPr="009A6098" w:rsidRDefault="00644B1F" w:rsidP="00644B1F">
      <w:pPr>
        <w:spacing w:line="240" w:lineRule="auto"/>
        <w:jc w:val="center"/>
        <w:rPr>
          <w:rFonts w:ascii="Arial" w:hAnsi="Arial" w:cs="Arial"/>
          <w:b/>
          <w:bCs/>
          <w:lang w:val="ru-RU"/>
        </w:rPr>
      </w:pPr>
      <w:r w:rsidRPr="009A6098">
        <w:rPr>
          <w:rFonts w:ascii="Arial" w:hAnsi="Arial" w:cs="Arial"/>
          <w:b/>
          <w:bCs/>
          <w:lang w:val="ru-RU"/>
        </w:rPr>
        <w:t>6. Участники проекта</w:t>
      </w:r>
    </w:p>
    <w:p w:rsidR="00644B1F" w:rsidRPr="009A6098" w:rsidRDefault="00644B1F" w:rsidP="00644B1F">
      <w:pPr>
        <w:numPr>
          <w:ilvl w:val="0"/>
          <w:numId w:val="2"/>
        </w:numPr>
        <w:tabs>
          <w:tab w:val="left" w:pos="0"/>
        </w:tabs>
        <w:spacing w:line="240" w:lineRule="auto"/>
        <w:ind w:firstLine="567"/>
        <w:jc w:val="both"/>
        <w:rPr>
          <w:rFonts w:ascii="Arial" w:hAnsi="Arial" w:cs="Arial"/>
          <w:lang w:val="ru-RU"/>
        </w:rPr>
      </w:pPr>
      <w:r w:rsidRPr="009A6098">
        <w:rPr>
          <w:rFonts w:ascii="Arial" w:hAnsi="Arial" w:cs="Arial"/>
          <w:lang w:val="ru-RU"/>
        </w:rPr>
        <w:t>Воспитатели</w:t>
      </w:r>
    </w:p>
    <w:p w:rsidR="00644B1F" w:rsidRPr="009A6098" w:rsidRDefault="00644B1F" w:rsidP="00644B1F">
      <w:pPr>
        <w:numPr>
          <w:ilvl w:val="0"/>
          <w:numId w:val="2"/>
        </w:numPr>
        <w:tabs>
          <w:tab w:val="left" w:pos="0"/>
        </w:tabs>
        <w:spacing w:line="240" w:lineRule="auto"/>
        <w:ind w:firstLine="567"/>
        <w:jc w:val="both"/>
        <w:rPr>
          <w:rFonts w:ascii="Arial" w:hAnsi="Arial" w:cs="Arial"/>
          <w:lang w:val="ru-RU"/>
        </w:rPr>
      </w:pPr>
      <w:r w:rsidRPr="009A6098">
        <w:rPr>
          <w:rFonts w:ascii="Arial" w:hAnsi="Arial" w:cs="Arial"/>
          <w:lang w:val="ru-RU"/>
        </w:rPr>
        <w:t>Педагог-психолог</w:t>
      </w:r>
    </w:p>
    <w:p w:rsidR="00644B1F" w:rsidRPr="009A6098" w:rsidRDefault="00644B1F" w:rsidP="00644B1F">
      <w:pPr>
        <w:numPr>
          <w:ilvl w:val="0"/>
          <w:numId w:val="2"/>
        </w:numPr>
        <w:tabs>
          <w:tab w:val="left" w:pos="0"/>
        </w:tabs>
        <w:spacing w:line="240" w:lineRule="auto"/>
        <w:ind w:firstLine="567"/>
        <w:jc w:val="both"/>
        <w:rPr>
          <w:rFonts w:ascii="Arial" w:hAnsi="Arial" w:cs="Arial"/>
          <w:lang w:val="ru-RU"/>
        </w:rPr>
      </w:pPr>
      <w:r w:rsidRPr="009A6098">
        <w:rPr>
          <w:rFonts w:ascii="Arial" w:hAnsi="Arial" w:cs="Arial"/>
          <w:lang w:val="ru-RU"/>
        </w:rPr>
        <w:t>Дети старшей группы «</w:t>
      </w:r>
      <w:proofErr w:type="spellStart"/>
      <w:r w:rsidRPr="009A6098">
        <w:rPr>
          <w:rFonts w:ascii="Arial" w:hAnsi="Arial" w:cs="Arial"/>
          <w:lang w:val="ru-RU"/>
        </w:rPr>
        <w:t>Мультяшки</w:t>
      </w:r>
      <w:proofErr w:type="spellEnd"/>
      <w:r w:rsidRPr="009A6098">
        <w:rPr>
          <w:rFonts w:ascii="Arial" w:hAnsi="Arial" w:cs="Arial"/>
          <w:lang w:val="ru-RU"/>
        </w:rPr>
        <w:t>» (18 чел.)</w:t>
      </w:r>
    </w:p>
    <w:p w:rsidR="00644B1F" w:rsidRPr="009A6098" w:rsidRDefault="00644B1F" w:rsidP="00644B1F">
      <w:pPr>
        <w:numPr>
          <w:ilvl w:val="0"/>
          <w:numId w:val="2"/>
        </w:numPr>
        <w:tabs>
          <w:tab w:val="left" w:pos="0"/>
        </w:tabs>
        <w:spacing w:line="240" w:lineRule="auto"/>
        <w:ind w:firstLine="567"/>
        <w:jc w:val="both"/>
        <w:rPr>
          <w:rFonts w:ascii="Arial" w:hAnsi="Arial" w:cs="Arial"/>
          <w:lang w:val="ru-RU"/>
        </w:rPr>
      </w:pPr>
      <w:r w:rsidRPr="009A6098">
        <w:rPr>
          <w:rFonts w:ascii="Arial" w:hAnsi="Arial" w:cs="Arial"/>
          <w:lang w:val="ru-RU"/>
        </w:rPr>
        <w:t>Родители.</w:t>
      </w:r>
    </w:p>
    <w:p w:rsidR="00644B1F" w:rsidRPr="009A6098" w:rsidRDefault="00644B1F" w:rsidP="00644B1F">
      <w:pPr>
        <w:spacing w:line="240" w:lineRule="auto"/>
        <w:ind w:firstLine="567"/>
        <w:jc w:val="both"/>
        <w:rPr>
          <w:rFonts w:ascii="Arial" w:hAnsi="Arial" w:cs="Arial"/>
          <w:lang w:val="ru-RU"/>
        </w:rPr>
      </w:pPr>
    </w:p>
    <w:p w:rsidR="00644B1F" w:rsidRDefault="00644B1F" w:rsidP="00644B1F">
      <w:pPr>
        <w:spacing w:line="240" w:lineRule="auto"/>
        <w:jc w:val="center"/>
        <w:rPr>
          <w:rFonts w:ascii="Arial" w:hAnsi="Arial" w:cs="Arial"/>
          <w:b/>
          <w:bCs/>
          <w:lang w:val="ru-RU"/>
        </w:rPr>
      </w:pPr>
      <w:r w:rsidRPr="009A6098">
        <w:rPr>
          <w:rFonts w:ascii="Arial" w:hAnsi="Arial" w:cs="Arial"/>
          <w:b/>
          <w:bCs/>
          <w:lang w:val="ru-RU"/>
        </w:rPr>
        <w:t>7. Этапы проекта</w:t>
      </w:r>
    </w:p>
    <w:p w:rsidR="00644B1F" w:rsidRPr="009A6098" w:rsidRDefault="00644B1F" w:rsidP="00644B1F">
      <w:pPr>
        <w:spacing w:line="240" w:lineRule="auto"/>
        <w:jc w:val="center"/>
        <w:rPr>
          <w:rFonts w:ascii="Arial" w:hAnsi="Arial" w:cs="Arial"/>
          <w:b/>
          <w:bCs/>
          <w:lang w:val="ru-RU"/>
        </w:rPr>
      </w:pPr>
    </w:p>
    <w:p w:rsidR="00644B1F" w:rsidRPr="009A6098" w:rsidRDefault="00644B1F" w:rsidP="00644B1F">
      <w:pPr>
        <w:spacing w:line="240" w:lineRule="auto"/>
        <w:ind w:firstLine="567"/>
        <w:jc w:val="both"/>
        <w:rPr>
          <w:rFonts w:ascii="Arial" w:hAnsi="Arial" w:cs="Arial"/>
          <w:b/>
          <w:bCs/>
          <w:i/>
          <w:iCs/>
          <w:lang w:val="ru-RU"/>
        </w:rPr>
      </w:pPr>
      <w:r w:rsidRPr="009A6098">
        <w:rPr>
          <w:rFonts w:ascii="Arial" w:hAnsi="Arial" w:cs="Arial"/>
          <w:b/>
          <w:bCs/>
          <w:i/>
          <w:iCs/>
          <w:lang w:val="ru-RU"/>
        </w:rPr>
        <w:t>7.1. Подготовительный этап.</w:t>
      </w:r>
    </w:p>
    <w:p w:rsidR="00644B1F" w:rsidRPr="009A6098" w:rsidRDefault="00644B1F" w:rsidP="00644B1F">
      <w:pPr>
        <w:spacing w:line="240" w:lineRule="auto"/>
        <w:ind w:firstLine="567"/>
        <w:jc w:val="both"/>
        <w:rPr>
          <w:rStyle w:val="1"/>
          <w:rFonts w:ascii="Arial" w:hAnsi="Arial" w:cs="Arial"/>
          <w:lang w:val="ru-RU"/>
        </w:rPr>
      </w:pPr>
      <w:r w:rsidRPr="009A6098">
        <w:rPr>
          <w:rStyle w:val="1"/>
          <w:rFonts w:ascii="Arial" w:hAnsi="Arial" w:cs="Arial"/>
          <w:u w:val="single"/>
          <w:lang w:val="ru-RU"/>
        </w:rPr>
        <w:t>Задачи:</w:t>
      </w:r>
      <w:r w:rsidRPr="009A6098">
        <w:rPr>
          <w:rStyle w:val="1"/>
          <w:rFonts w:ascii="Arial" w:hAnsi="Arial" w:cs="Arial"/>
          <w:lang w:val="ru-RU"/>
        </w:rPr>
        <w:t xml:space="preserve"> определить тему и название мини-музея, разработать его модель и содержание, выбрать место для расположения; выявить уровень осведомленности детей и родителей о музеях, их назначении.</w:t>
      </w:r>
    </w:p>
    <w:p w:rsidR="00644B1F" w:rsidRPr="009A6098" w:rsidRDefault="00644B1F" w:rsidP="00644B1F">
      <w:pPr>
        <w:spacing w:line="240" w:lineRule="auto"/>
        <w:ind w:firstLine="567"/>
        <w:jc w:val="both"/>
        <w:rPr>
          <w:rFonts w:ascii="Arial" w:hAnsi="Arial" w:cs="Arial"/>
          <w:u w:val="single"/>
          <w:lang w:val="ru-RU"/>
        </w:rPr>
      </w:pPr>
      <w:r w:rsidRPr="009A6098">
        <w:rPr>
          <w:rFonts w:ascii="Arial" w:hAnsi="Arial" w:cs="Arial"/>
          <w:u w:val="single"/>
          <w:lang w:val="ru-RU"/>
        </w:rPr>
        <w:t>Мероприятия</w:t>
      </w:r>
    </w:p>
    <w:p w:rsidR="00644B1F" w:rsidRPr="009A6098" w:rsidRDefault="00644B1F" w:rsidP="00644B1F">
      <w:pPr>
        <w:numPr>
          <w:ilvl w:val="0"/>
          <w:numId w:val="3"/>
        </w:numPr>
        <w:tabs>
          <w:tab w:val="left" w:pos="0"/>
        </w:tabs>
        <w:spacing w:line="240" w:lineRule="auto"/>
        <w:ind w:firstLine="567"/>
        <w:jc w:val="both"/>
        <w:rPr>
          <w:rStyle w:val="1"/>
          <w:rFonts w:ascii="Arial" w:hAnsi="Arial" w:cs="Arial"/>
          <w:lang w:val="ru-RU"/>
        </w:rPr>
      </w:pPr>
      <w:r w:rsidRPr="009A6098">
        <w:rPr>
          <w:rStyle w:val="1"/>
          <w:rFonts w:ascii="Arial" w:hAnsi="Arial" w:cs="Arial"/>
          <w:lang w:val="ru-RU"/>
        </w:rPr>
        <w:t xml:space="preserve">Диагностическое анкетирование родителей «Дети и музеи» </w:t>
      </w:r>
    </w:p>
    <w:p w:rsidR="00644B1F" w:rsidRPr="009A6098" w:rsidRDefault="00644B1F" w:rsidP="00644B1F">
      <w:pPr>
        <w:numPr>
          <w:ilvl w:val="0"/>
          <w:numId w:val="3"/>
        </w:numPr>
        <w:tabs>
          <w:tab w:val="left" w:pos="0"/>
        </w:tabs>
        <w:spacing w:line="240" w:lineRule="auto"/>
        <w:ind w:firstLine="567"/>
        <w:jc w:val="both"/>
        <w:rPr>
          <w:rFonts w:ascii="Arial" w:hAnsi="Arial" w:cs="Arial"/>
          <w:lang w:val="ru-RU"/>
        </w:rPr>
      </w:pPr>
      <w:r w:rsidRPr="009A6098">
        <w:rPr>
          <w:rFonts w:ascii="Arial" w:hAnsi="Arial" w:cs="Arial"/>
          <w:lang w:val="ru-RU"/>
        </w:rPr>
        <w:t>Ди</w:t>
      </w:r>
      <w:r>
        <w:rPr>
          <w:rFonts w:ascii="Arial" w:hAnsi="Arial" w:cs="Arial"/>
          <w:lang w:val="ru-RU"/>
        </w:rPr>
        <w:t xml:space="preserve">агностическая беседа с детьми </w:t>
      </w:r>
    </w:p>
    <w:p w:rsidR="00644B1F" w:rsidRPr="009A6098" w:rsidRDefault="00644B1F" w:rsidP="00644B1F">
      <w:pPr>
        <w:spacing w:line="240" w:lineRule="auto"/>
        <w:ind w:firstLine="567"/>
        <w:jc w:val="both"/>
        <w:rPr>
          <w:rFonts w:ascii="Arial" w:hAnsi="Arial" w:cs="Arial"/>
          <w:lang w:val="ru-RU"/>
        </w:rPr>
      </w:pPr>
      <w:r w:rsidRPr="009A6098">
        <w:rPr>
          <w:rFonts w:ascii="Arial" w:hAnsi="Arial" w:cs="Arial"/>
          <w:lang w:val="ru-RU"/>
        </w:rPr>
        <w:t>- Что такое «музей»?</w:t>
      </w:r>
    </w:p>
    <w:p w:rsidR="00644B1F" w:rsidRPr="009A6098" w:rsidRDefault="00644B1F" w:rsidP="00644B1F">
      <w:pPr>
        <w:spacing w:line="240" w:lineRule="auto"/>
        <w:ind w:firstLine="567"/>
        <w:jc w:val="both"/>
        <w:rPr>
          <w:rFonts w:ascii="Arial" w:hAnsi="Arial" w:cs="Arial"/>
          <w:lang w:val="ru-RU"/>
        </w:rPr>
      </w:pPr>
      <w:r w:rsidRPr="009A6098">
        <w:rPr>
          <w:rFonts w:ascii="Arial" w:hAnsi="Arial" w:cs="Arial"/>
          <w:lang w:val="ru-RU"/>
        </w:rPr>
        <w:t>- Были ли вы в музее?</w:t>
      </w:r>
    </w:p>
    <w:p w:rsidR="00644B1F" w:rsidRPr="009A6098" w:rsidRDefault="00644B1F" w:rsidP="00644B1F">
      <w:pPr>
        <w:spacing w:line="240" w:lineRule="auto"/>
        <w:ind w:firstLine="567"/>
        <w:jc w:val="both"/>
        <w:rPr>
          <w:rFonts w:ascii="Arial" w:hAnsi="Arial" w:cs="Arial"/>
          <w:lang w:val="ru-RU"/>
        </w:rPr>
      </w:pPr>
      <w:r w:rsidRPr="009A6098">
        <w:rPr>
          <w:rFonts w:ascii="Arial" w:hAnsi="Arial" w:cs="Arial"/>
          <w:lang w:val="ru-RU"/>
        </w:rPr>
        <w:lastRenderedPageBreak/>
        <w:t>- Что там находится?</w:t>
      </w:r>
    </w:p>
    <w:p w:rsidR="00644B1F" w:rsidRPr="009A6098" w:rsidRDefault="00644B1F" w:rsidP="00644B1F">
      <w:pPr>
        <w:spacing w:line="240" w:lineRule="auto"/>
        <w:ind w:firstLine="567"/>
        <w:jc w:val="both"/>
        <w:rPr>
          <w:rFonts w:ascii="Arial" w:hAnsi="Arial" w:cs="Arial"/>
          <w:lang w:val="ru-RU"/>
        </w:rPr>
      </w:pPr>
      <w:r w:rsidRPr="009A6098">
        <w:rPr>
          <w:rFonts w:ascii="Arial" w:hAnsi="Arial" w:cs="Arial"/>
          <w:lang w:val="ru-RU"/>
        </w:rPr>
        <w:t>- Зачем нужно ходить в музей?</w:t>
      </w:r>
    </w:p>
    <w:p w:rsidR="00644B1F" w:rsidRPr="009A6098" w:rsidRDefault="00644B1F" w:rsidP="00644B1F">
      <w:pPr>
        <w:spacing w:line="240" w:lineRule="auto"/>
        <w:ind w:left="345" w:firstLine="567"/>
        <w:jc w:val="both"/>
        <w:rPr>
          <w:rStyle w:val="1"/>
          <w:rFonts w:ascii="Arial" w:hAnsi="Arial" w:cs="Arial"/>
          <w:lang w:val="ru-RU"/>
        </w:rPr>
      </w:pPr>
      <w:r w:rsidRPr="009A6098">
        <w:rPr>
          <w:rStyle w:val="1"/>
          <w:rFonts w:ascii="Arial" w:hAnsi="Arial" w:cs="Arial"/>
          <w:lang w:val="ru-RU"/>
        </w:rPr>
        <w:t xml:space="preserve">3) Родительское собрание на тему «Мини-музеи. Что это такое?» </w:t>
      </w:r>
      <w:r w:rsidRPr="009A6098">
        <w:rPr>
          <w:rStyle w:val="1"/>
          <w:rFonts w:ascii="Arial" w:hAnsi="Arial" w:cs="Arial"/>
          <w:i/>
          <w:iCs/>
          <w:lang w:val="ru-RU"/>
        </w:rPr>
        <w:t>Цель:</w:t>
      </w:r>
      <w:r w:rsidRPr="009A6098">
        <w:rPr>
          <w:rStyle w:val="1"/>
          <w:rFonts w:ascii="Arial" w:hAnsi="Arial" w:cs="Arial"/>
          <w:lang w:val="ru-RU"/>
        </w:rPr>
        <w:t xml:space="preserve"> познакомить родителей с понятием «мини-музей», дать представление о том, для чего он нужен, и о способах его создания. Так же предложить родителям посетить вместе с детьми музеи нашего города, по возм</w:t>
      </w:r>
      <w:r>
        <w:rPr>
          <w:rStyle w:val="1"/>
          <w:rFonts w:ascii="Arial" w:hAnsi="Arial" w:cs="Arial"/>
          <w:lang w:val="ru-RU"/>
        </w:rPr>
        <w:t>ожности сфотографироваться (</w:t>
      </w:r>
      <w:r w:rsidRPr="009A6098">
        <w:rPr>
          <w:rStyle w:val="1"/>
          <w:rFonts w:ascii="Arial" w:hAnsi="Arial" w:cs="Arial"/>
          <w:lang w:val="ru-RU"/>
        </w:rPr>
        <w:t>приложение № 3)</w:t>
      </w:r>
    </w:p>
    <w:p w:rsidR="00644B1F" w:rsidRPr="009A6098" w:rsidRDefault="00644B1F" w:rsidP="00644B1F">
      <w:pPr>
        <w:spacing w:line="240" w:lineRule="auto"/>
        <w:ind w:left="345" w:firstLine="567"/>
        <w:jc w:val="both"/>
        <w:rPr>
          <w:rFonts w:ascii="Arial" w:hAnsi="Arial" w:cs="Arial"/>
          <w:lang w:val="ru-RU"/>
        </w:rPr>
      </w:pPr>
      <w:r w:rsidRPr="009A6098">
        <w:rPr>
          <w:rFonts w:ascii="Arial" w:hAnsi="Arial" w:cs="Arial"/>
          <w:lang w:val="ru-RU"/>
        </w:rPr>
        <w:t>4) Проведение акции «Эксп</w:t>
      </w:r>
      <w:r>
        <w:rPr>
          <w:rFonts w:ascii="Arial" w:hAnsi="Arial" w:cs="Arial"/>
          <w:lang w:val="ru-RU"/>
        </w:rPr>
        <w:t xml:space="preserve">онат - музею детского сада» </w:t>
      </w:r>
    </w:p>
    <w:p w:rsidR="00644B1F" w:rsidRPr="009A6098" w:rsidRDefault="00644B1F" w:rsidP="00644B1F">
      <w:pPr>
        <w:spacing w:line="240" w:lineRule="auto"/>
        <w:ind w:left="345"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5) Подбор </w:t>
      </w:r>
      <w:r w:rsidRPr="009A6098">
        <w:rPr>
          <w:rFonts w:ascii="Arial" w:hAnsi="Arial" w:cs="Arial"/>
          <w:lang w:val="ru-RU"/>
        </w:rPr>
        <w:t xml:space="preserve"> художественно</w:t>
      </w:r>
      <w:r>
        <w:rPr>
          <w:rFonts w:ascii="Arial" w:hAnsi="Arial" w:cs="Arial"/>
          <w:lang w:val="ru-RU"/>
        </w:rPr>
        <w:t xml:space="preserve">й литературы по теме музея </w:t>
      </w:r>
    </w:p>
    <w:p w:rsidR="00644B1F" w:rsidRPr="009A6098" w:rsidRDefault="00644B1F" w:rsidP="00644B1F">
      <w:pPr>
        <w:spacing w:line="240" w:lineRule="auto"/>
        <w:ind w:left="345"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6) Подбор дидактических игр </w:t>
      </w:r>
    </w:p>
    <w:p w:rsidR="00644B1F" w:rsidRPr="009A6098" w:rsidRDefault="00644B1F" w:rsidP="00644B1F">
      <w:pPr>
        <w:spacing w:line="240" w:lineRule="auto"/>
        <w:ind w:firstLine="567"/>
        <w:jc w:val="both"/>
        <w:rPr>
          <w:rFonts w:ascii="Arial" w:hAnsi="Arial" w:cs="Arial"/>
          <w:lang w:val="ru-RU"/>
        </w:rPr>
      </w:pPr>
    </w:p>
    <w:p w:rsidR="00644B1F" w:rsidRPr="009A6098" w:rsidRDefault="00644B1F" w:rsidP="00644B1F">
      <w:pPr>
        <w:spacing w:line="240" w:lineRule="auto"/>
        <w:ind w:firstLine="567"/>
        <w:jc w:val="both"/>
        <w:rPr>
          <w:rFonts w:ascii="Arial" w:hAnsi="Arial" w:cs="Arial"/>
          <w:b/>
          <w:bCs/>
          <w:i/>
          <w:iCs/>
          <w:lang w:val="ru-RU"/>
        </w:rPr>
      </w:pPr>
      <w:r w:rsidRPr="009A6098">
        <w:rPr>
          <w:rFonts w:ascii="Arial" w:hAnsi="Arial" w:cs="Arial"/>
          <w:b/>
          <w:bCs/>
          <w:i/>
          <w:iCs/>
          <w:lang w:val="ru-RU"/>
        </w:rPr>
        <w:t>7.2. Основной этап.</w:t>
      </w:r>
    </w:p>
    <w:p w:rsidR="00644B1F" w:rsidRPr="009A6098" w:rsidRDefault="00644B1F" w:rsidP="00644B1F">
      <w:pPr>
        <w:spacing w:line="240" w:lineRule="auto"/>
        <w:ind w:firstLine="567"/>
        <w:jc w:val="both"/>
        <w:rPr>
          <w:rStyle w:val="1"/>
          <w:rFonts w:ascii="Arial" w:hAnsi="Arial" w:cs="Arial"/>
          <w:lang w:val="ru-RU"/>
        </w:rPr>
      </w:pPr>
      <w:r w:rsidRPr="009A6098">
        <w:rPr>
          <w:rStyle w:val="1"/>
          <w:rFonts w:ascii="Arial" w:hAnsi="Arial" w:cs="Arial"/>
          <w:lang w:val="en-US"/>
        </w:rPr>
        <w:t>I</w:t>
      </w:r>
      <w:r>
        <w:rPr>
          <w:rStyle w:val="1"/>
          <w:rFonts w:ascii="Arial" w:hAnsi="Arial" w:cs="Arial"/>
          <w:lang w:val="ru-RU"/>
        </w:rPr>
        <w:t xml:space="preserve"> </w:t>
      </w:r>
      <w:r>
        <w:rPr>
          <w:rStyle w:val="1"/>
          <w:rFonts w:ascii="Arial" w:hAnsi="Arial" w:cs="Arial"/>
          <w:lang w:val="ru-RU"/>
        </w:rPr>
        <w:tab/>
        <w:t>Непосредственная</w:t>
      </w:r>
      <w:r w:rsidRPr="009A6098">
        <w:rPr>
          <w:rStyle w:val="1"/>
          <w:rFonts w:ascii="Arial" w:hAnsi="Arial" w:cs="Arial"/>
          <w:lang w:val="ru-RU"/>
        </w:rPr>
        <w:t xml:space="preserve"> образовательная деятельность</w:t>
      </w:r>
    </w:p>
    <w:p w:rsidR="00644B1F" w:rsidRPr="009A6098" w:rsidRDefault="00644B1F" w:rsidP="00644B1F">
      <w:pPr>
        <w:numPr>
          <w:ilvl w:val="0"/>
          <w:numId w:val="4"/>
        </w:numPr>
        <w:tabs>
          <w:tab w:val="left" w:pos="0"/>
        </w:tabs>
        <w:spacing w:line="240" w:lineRule="auto"/>
        <w:ind w:firstLine="567"/>
        <w:jc w:val="both"/>
        <w:rPr>
          <w:rFonts w:ascii="Arial" w:hAnsi="Arial" w:cs="Arial"/>
          <w:lang w:val="ru-RU"/>
        </w:rPr>
      </w:pPr>
      <w:r w:rsidRPr="009A6098">
        <w:rPr>
          <w:rFonts w:ascii="Arial" w:hAnsi="Arial" w:cs="Arial"/>
          <w:lang w:val="ru-RU"/>
        </w:rPr>
        <w:t>Обра</w:t>
      </w:r>
      <w:r>
        <w:rPr>
          <w:rFonts w:ascii="Arial" w:hAnsi="Arial" w:cs="Arial"/>
          <w:lang w:val="ru-RU"/>
        </w:rPr>
        <w:t>зовательная область «Познание»</w:t>
      </w:r>
      <w:r w:rsidRPr="004C1984">
        <w:rPr>
          <w:rFonts w:ascii="Arial" w:hAnsi="Arial" w:cs="Arial"/>
          <w:lang w:val="ru-RU"/>
        </w:rPr>
        <w:t xml:space="preserve">. </w:t>
      </w:r>
      <w:r w:rsidRPr="009A6098">
        <w:rPr>
          <w:rFonts w:ascii="Arial" w:hAnsi="Arial" w:cs="Arial"/>
          <w:lang w:val="ru-RU"/>
        </w:rPr>
        <w:t>Формирование цел</w:t>
      </w:r>
      <w:r>
        <w:rPr>
          <w:rFonts w:ascii="Arial" w:hAnsi="Arial" w:cs="Arial"/>
          <w:lang w:val="ru-RU"/>
        </w:rPr>
        <w:t>остной картины мира</w:t>
      </w:r>
      <w:r w:rsidRPr="009A6098">
        <w:rPr>
          <w:rFonts w:ascii="Arial" w:hAnsi="Arial" w:cs="Arial"/>
          <w:lang w:val="ru-RU"/>
        </w:rPr>
        <w:t>:</w:t>
      </w:r>
    </w:p>
    <w:p w:rsidR="00644B1F" w:rsidRPr="009A6098" w:rsidRDefault="00644B1F" w:rsidP="00644B1F">
      <w:pPr>
        <w:spacing w:line="240" w:lineRule="auto"/>
        <w:ind w:firstLine="567"/>
        <w:jc w:val="both"/>
        <w:rPr>
          <w:rFonts w:ascii="Arial" w:hAnsi="Arial" w:cs="Arial"/>
          <w:lang w:val="ru-RU"/>
        </w:rPr>
      </w:pPr>
      <w:r w:rsidRPr="009A6098">
        <w:rPr>
          <w:rFonts w:ascii="Arial" w:hAnsi="Arial" w:cs="Arial"/>
          <w:lang w:val="ru-RU"/>
        </w:rPr>
        <w:t>1) Тема «Музей —</w:t>
      </w:r>
      <w:r>
        <w:rPr>
          <w:rFonts w:ascii="Arial" w:hAnsi="Arial" w:cs="Arial"/>
          <w:lang w:val="ru-RU"/>
        </w:rPr>
        <w:t xml:space="preserve"> что это такое?» </w:t>
      </w:r>
    </w:p>
    <w:p w:rsidR="00644B1F" w:rsidRPr="009A6098" w:rsidRDefault="00644B1F" w:rsidP="00644B1F">
      <w:pPr>
        <w:spacing w:line="240" w:lineRule="auto"/>
        <w:ind w:firstLine="567"/>
        <w:jc w:val="both"/>
        <w:rPr>
          <w:rFonts w:ascii="Arial" w:hAnsi="Arial" w:cs="Arial"/>
          <w:lang w:val="ru-RU"/>
        </w:rPr>
      </w:pPr>
      <w:r w:rsidRPr="009A6098">
        <w:rPr>
          <w:rFonts w:ascii="Arial" w:hAnsi="Arial" w:cs="Arial"/>
          <w:lang w:val="ru-RU"/>
        </w:rPr>
        <w:t>2) Тема «Что мы</w:t>
      </w:r>
      <w:r>
        <w:rPr>
          <w:rFonts w:ascii="Arial" w:hAnsi="Arial" w:cs="Arial"/>
          <w:lang w:val="ru-RU"/>
        </w:rPr>
        <w:t xml:space="preserve"> знаем о часах?» </w:t>
      </w:r>
    </w:p>
    <w:p w:rsidR="00644B1F" w:rsidRPr="004C1984" w:rsidRDefault="00644B1F" w:rsidP="00644B1F">
      <w:pPr>
        <w:numPr>
          <w:ilvl w:val="0"/>
          <w:numId w:val="4"/>
        </w:numPr>
        <w:tabs>
          <w:tab w:val="left" w:pos="0"/>
        </w:tabs>
        <w:spacing w:line="240" w:lineRule="auto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Образовательная область «Художественное творчество»</w:t>
      </w:r>
      <w:r w:rsidRPr="004C1984">
        <w:rPr>
          <w:rFonts w:ascii="Arial" w:hAnsi="Arial" w:cs="Arial"/>
          <w:lang w:val="ru-RU"/>
        </w:rPr>
        <w:t>.</w:t>
      </w:r>
    </w:p>
    <w:p w:rsidR="00644B1F" w:rsidRPr="00AF6A91" w:rsidRDefault="00644B1F" w:rsidP="00644B1F">
      <w:pPr>
        <w:tabs>
          <w:tab w:val="left" w:pos="0"/>
        </w:tabs>
        <w:spacing w:line="240" w:lineRule="auto"/>
        <w:ind w:left="567"/>
        <w:jc w:val="both"/>
        <w:rPr>
          <w:rFonts w:ascii="Arial" w:hAnsi="Arial" w:cs="Arial"/>
          <w:lang w:val="ru-RU"/>
        </w:rPr>
      </w:pPr>
      <w:r w:rsidRPr="00AF6A91">
        <w:rPr>
          <w:rFonts w:ascii="Arial" w:hAnsi="Arial" w:cs="Arial"/>
          <w:lang w:val="ru-RU"/>
        </w:rPr>
        <w:t xml:space="preserve"> Рисование:</w:t>
      </w:r>
    </w:p>
    <w:p w:rsidR="00644B1F" w:rsidRPr="009A6098" w:rsidRDefault="00644B1F" w:rsidP="00644B1F">
      <w:pPr>
        <w:spacing w:line="240" w:lineRule="auto"/>
        <w:ind w:firstLine="567"/>
        <w:jc w:val="both"/>
        <w:rPr>
          <w:rFonts w:ascii="Arial" w:hAnsi="Arial" w:cs="Arial"/>
          <w:lang w:val="ru-RU"/>
        </w:rPr>
      </w:pPr>
      <w:r w:rsidRPr="009A6098">
        <w:rPr>
          <w:rFonts w:ascii="Arial" w:hAnsi="Arial" w:cs="Arial"/>
          <w:lang w:val="ru-RU"/>
        </w:rPr>
        <w:t>Тем</w:t>
      </w:r>
      <w:r>
        <w:rPr>
          <w:rFonts w:ascii="Arial" w:hAnsi="Arial" w:cs="Arial"/>
          <w:lang w:val="ru-RU"/>
        </w:rPr>
        <w:t xml:space="preserve">а «Веселые часики» </w:t>
      </w:r>
    </w:p>
    <w:p w:rsidR="00644B1F" w:rsidRPr="009A6098" w:rsidRDefault="00644B1F" w:rsidP="00644B1F">
      <w:pPr>
        <w:spacing w:line="240" w:lineRule="auto"/>
        <w:ind w:left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Pr="009A6098">
        <w:rPr>
          <w:rFonts w:ascii="Arial" w:hAnsi="Arial" w:cs="Arial"/>
          <w:lang w:val="ru-RU"/>
        </w:rPr>
        <w:t>Лепка:</w:t>
      </w:r>
    </w:p>
    <w:p w:rsidR="00644B1F" w:rsidRPr="009A6098" w:rsidRDefault="00644B1F" w:rsidP="00644B1F">
      <w:pPr>
        <w:spacing w:line="240" w:lineRule="auto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Тема «Будильник» </w:t>
      </w:r>
    </w:p>
    <w:p w:rsidR="00644B1F" w:rsidRPr="009A6098" w:rsidRDefault="00644B1F" w:rsidP="00644B1F">
      <w:pPr>
        <w:spacing w:line="240" w:lineRule="auto"/>
        <w:ind w:left="567"/>
        <w:jc w:val="both"/>
        <w:rPr>
          <w:rFonts w:ascii="Arial" w:hAnsi="Arial" w:cs="Arial"/>
          <w:lang w:val="ru-RU"/>
        </w:rPr>
      </w:pPr>
      <w:r w:rsidRPr="009A6098">
        <w:rPr>
          <w:rFonts w:ascii="Arial" w:hAnsi="Arial" w:cs="Arial"/>
          <w:lang w:val="ru-RU"/>
        </w:rPr>
        <w:t xml:space="preserve"> Аппликация:</w:t>
      </w:r>
    </w:p>
    <w:p w:rsidR="00644B1F" w:rsidRPr="009A6098" w:rsidRDefault="00644B1F" w:rsidP="00644B1F">
      <w:pPr>
        <w:spacing w:line="240" w:lineRule="auto"/>
        <w:ind w:firstLine="567"/>
        <w:jc w:val="both"/>
        <w:rPr>
          <w:rFonts w:ascii="Arial" w:hAnsi="Arial" w:cs="Arial"/>
          <w:lang w:val="ru-RU"/>
        </w:rPr>
      </w:pPr>
      <w:r w:rsidRPr="009A6098">
        <w:rPr>
          <w:rFonts w:ascii="Arial" w:hAnsi="Arial" w:cs="Arial"/>
          <w:lang w:val="ru-RU"/>
        </w:rPr>
        <w:t>Тема «Ме</w:t>
      </w:r>
      <w:r>
        <w:rPr>
          <w:rFonts w:ascii="Arial" w:hAnsi="Arial" w:cs="Arial"/>
          <w:lang w:val="ru-RU"/>
        </w:rPr>
        <w:t xml:space="preserve">ханические часы» </w:t>
      </w:r>
    </w:p>
    <w:p w:rsidR="00644B1F" w:rsidRPr="009A6098" w:rsidRDefault="00644B1F" w:rsidP="00644B1F">
      <w:pPr>
        <w:spacing w:line="240" w:lineRule="auto"/>
        <w:ind w:firstLine="567"/>
        <w:jc w:val="both"/>
        <w:rPr>
          <w:rFonts w:ascii="Arial" w:hAnsi="Arial" w:cs="Arial"/>
          <w:lang w:val="ru-RU"/>
        </w:rPr>
      </w:pPr>
    </w:p>
    <w:p w:rsidR="00644B1F" w:rsidRDefault="00644B1F" w:rsidP="00644B1F">
      <w:pPr>
        <w:numPr>
          <w:ilvl w:val="0"/>
          <w:numId w:val="5"/>
        </w:numPr>
        <w:tabs>
          <w:tab w:val="left" w:pos="285"/>
        </w:tabs>
        <w:spacing w:line="240" w:lineRule="auto"/>
        <w:ind w:left="285" w:firstLine="567"/>
        <w:jc w:val="both"/>
        <w:rPr>
          <w:rFonts w:ascii="Arial" w:hAnsi="Arial" w:cs="Arial"/>
          <w:lang w:val="ru-RU"/>
        </w:rPr>
      </w:pPr>
      <w:r w:rsidRPr="009A6098">
        <w:rPr>
          <w:rFonts w:ascii="Arial" w:hAnsi="Arial" w:cs="Arial"/>
          <w:lang w:val="ru-RU"/>
        </w:rPr>
        <w:t>Совместная деятельность воспитателя и детей в режимных моментах (беседы «Музеи нашего города», «В каком музее я побывал», рассматривание альбомов с фотографиями музеев и музейных экспонатов, чтение художественной литературы, дидактические игры).</w:t>
      </w:r>
    </w:p>
    <w:p w:rsidR="00644B1F" w:rsidRPr="009A6098" w:rsidRDefault="00644B1F" w:rsidP="00644B1F">
      <w:pPr>
        <w:tabs>
          <w:tab w:val="left" w:pos="285"/>
        </w:tabs>
        <w:spacing w:line="240" w:lineRule="auto"/>
        <w:ind w:left="852"/>
        <w:jc w:val="both"/>
        <w:rPr>
          <w:rFonts w:ascii="Arial" w:hAnsi="Arial" w:cs="Arial"/>
          <w:lang w:val="ru-RU"/>
        </w:rPr>
      </w:pPr>
    </w:p>
    <w:p w:rsidR="00644B1F" w:rsidRPr="009A6098" w:rsidRDefault="00644B1F" w:rsidP="00644B1F">
      <w:pPr>
        <w:spacing w:line="240" w:lineRule="auto"/>
        <w:ind w:left="285" w:firstLine="567"/>
        <w:jc w:val="both"/>
        <w:rPr>
          <w:rFonts w:ascii="Arial" w:hAnsi="Arial" w:cs="Arial"/>
          <w:lang w:val="ru-RU"/>
        </w:rPr>
      </w:pPr>
    </w:p>
    <w:p w:rsidR="00644B1F" w:rsidRPr="009A6098" w:rsidRDefault="00644B1F" w:rsidP="00644B1F">
      <w:pPr>
        <w:numPr>
          <w:ilvl w:val="0"/>
          <w:numId w:val="5"/>
        </w:numPr>
        <w:tabs>
          <w:tab w:val="left" w:pos="285"/>
        </w:tabs>
        <w:spacing w:line="240" w:lineRule="auto"/>
        <w:ind w:left="285" w:firstLine="567"/>
        <w:jc w:val="both"/>
        <w:rPr>
          <w:rFonts w:ascii="Arial" w:hAnsi="Arial" w:cs="Arial"/>
          <w:lang w:val="ru-RU"/>
        </w:rPr>
      </w:pPr>
      <w:r w:rsidRPr="009A6098">
        <w:rPr>
          <w:rFonts w:ascii="Arial" w:hAnsi="Arial" w:cs="Arial"/>
          <w:lang w:val="ru-RU"/>
        </w:rPr>
        <w:t>Подбор эксп</w:t>
      </w:r>
      <w:r>
        <w:rPr>
          <w:rFonts w:ascii="Arial" w:hAnsi="Arial" w:cs="Arial"/>
          <w:lang w:val="ru-RU"/>
        </w:rPr>
        <w:t>онатов для мини-музея.</w:t>
      </w:r>
    </w:p>
    <w:p w:rsidR="00644B1F" w:rsidRPr="009A6098" w:rsidRDefault="00644B1F" w:rsidP="00644B1F">
      <w:pPr>
        <w:spacing w:line="240" w:lineRule="auto"/>
        <w:ind w:left="285" w:firstLine="567"/>
        <w:jc w:val="both"/>
        <w:rPr>
          <w:rFonts w:ascii="Arial" w:hAnsi="Arial" w:cs="Arial"/>
          <w:lang w:val="ru-RU"/>
        </w:rPr>
      </w:pPr>
    </w:p>
    <w:p w:rsidR="00644B1F" w:rsidRPr="00E47DAC" w:rsidRDefault="00644B1F" w:rsidP="00644B1F">
      <w:pPr>
        <w:spacing w:line="240" w:lineRule="auto"/>
        <w:ind w:firstLine="567"/>
        <w:jc w:val="both"/>
        <w:rPr>
          <w:rFonts w:ascii="Arial" w:hAnsi="Arial" w:cs="Arial"/>
          <w:b/>
          <w:bCs/>
          <w:lang w:val="ru-RU"/>
        </w:rPr>
      </w:pPr>
      <w:r w:rsidRPr="00E47DAC">
        <w:rPr>
          <w:rFonts w:ascii="Arial" w:hAnsi="Arial" w:cs="Arial"/>
          <w:b/>
          <w:bCs/>
          <w:lang w:val="ru-RU"/>
        </w:rPr>
        <w:t>7.3. Заключительный этап</w:t>
      </w:r>
    </w:p>
    <w:p w:rsidR="00644B1F" w:rsidRPr="009A6098" w:rsidRDefault="00644B1F" w:rsidP="00644B1F">
      <w:pPr>
        <w:spacing w:line="240" w:lineRule="auto"/>
        <w:ind w:left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Pr="009A6098">
        <w:rPr>
          <w:rFonts w:ascii="Arial" w:hAnsi="Arial" w:cs="Arial"/>
          <w:lang w:val="ru-RU"/>
        </w:rPr>
        <w:t>Экскурсия в мини-</w:t>
      </w:r>
      <w:r>
        <w:rPr>
          <w:rFonts w:ascii="Arial" w:hAnsi="Arial" w:cs="Arial"/>
          <w:lang w:val="ru-RU"/>
        </w:rPr>
        <w:t xml:space="preserve">музей «В Королевстве часов» </w:t>
      </w:r>
    </w:p>
    <w:p w:rsidR="00644B1F" w:rsidRDefault="00644B1F" w:rsidP="00644B1F">
      <w:pPr>
        <w:spacing w:line="240" w:lineRule="auto"/>
        <w:jc w:val="both"/>
        <w:rPr>
          <w:rFonts w:ascii="Arial" w:hAnsi="Arial" w:cs="Arial"/>
          <w:lang w:val="ru-RU"/>
        </w:rPr>
      </w:pPr>
      <w:r w:rsidRPr="00E47DAC">
        <w:rPr>
          <w:rFonts w:ascii="Arial" w:hAnsi="Arial" w:cs="Arial"/>
          <w:lang w:val="ru-RU"/>
        </w:rPr>
        <w:t xml:space="preserve">         </w:t>
      </w:r>
      <w:r>
        <w:rPr>
          <w:rFonts w:ascii="Arial" w:hAnsi="Arial" w:cs="Arial"/>
          <w:lang w:val="ru-RU"/>
        </w:rPr>
        <w:t xml:space="preserve">2.Выставка детского творчества.    </w:t>
      </w:r>
    </w:p>
    <w:p w:rsidR="00644B1F" w:rsidRPr="00E47DAC" w:rsidRDefault="00644B1F" w:rsidP="00644B1F">
      <w:pPr>
        <w:spacing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3.</w:t>
      </w:r>
      <w:r w:rsidRPr="009A6098">
        <w:rPr>
          <w:rFonts w:ascii="Arial" w:hAnsi="Arial" w:cs="Arial"/>
          <w:lang w:val="ru-RU"/>
        </w:rPr>
        <w:t>Итоговый диагно</w:t>
      </w:r>
      <w:r>
        <w:rPr>
          <w:rFonts w:ascii="Arial" w:hAnsi="Arial" w:cs="Arial"/>
          <w:lang w:val="ru-RU"/>
        </w:rPr>
        <w:t>стический срез (беседа с детьми)</w:t>
      </w:r>
      <w:r w:rsidRPr="00E47DAC">
        <w:t xml:space="preserve"> </w:t>
      </w:r>
    </w:p>
    <w:p w:rsidR="00644B1F" w:rsidRDefault="00644B1F" w:rsidP="00644B1F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4.</w:t>
      </w:r>
      <w:r w:rsidRPr="00E47DAC">
        <w:rPr>
          <w:rFonts w:ascii="Arial" w:hAnsi="Arial" w:cs="Arial"/>
          <w:lang w:val="ru-RU"/>
        </w:rPr>
        <w:t>Диагностическое анкетирование родителей «Дети</w:t>
      </w:r>
      <w:r>
        <w:rPr>
          <w:rFonts w:ascii="Arial" w:hAnsi="Arial" w:cs="Arial"/>
          <w:lang w:val="ru-RU"/>
        </w:rPr>
        <w:t xml:space="preserve"> и музеи» </w:t>
      </w:r>
    </w:p>
    <w:p w:rsidR="00644B1F" w:rsidRDefault="00644B1F" w:rsidP="00644B1F">
      <w:pPr>
        <w:rPr>
          <w:rFonts w:ascii="Arial" w:hAnsi="Arial" w:cs="Arial"/>
          <w:lang w:val="ru-RU"/>
        </w:rPr>
      </w:pPr>
    </w:p>
    <w:p w:rsidR="00644B1F" w:rsidRPr="009A6098" w:rsidRDefault="00644B1F" w:rsidP="00644B1F">
      <w:pPr>
        <w:spacing w:line="240" w:lineRule="auto"/>
        <w:ind w:left="567"/>
        <w:jc w:val="both"/>
        <w:rPr>
          <w:rFonts w:ascii="Arial" w:hAnsi="Arial" w:cs="Arial"/>
          <w:lang w:val="ru-RU"/>
        </w:rPr>
      </w:pPr>
      <w:r w:rsidRPr="00781FE8">
        <w:rPr>
          <w:rFonts w:ascii="Arial" w:hAnsi="Arial" w:cs="Arial"/>
          <w:noProof/>
          <w:lang w:val="ru-RU" w:eastAsia="ru-RU" w:bidi="ar-SA"/>
        </w:rPr>
        <w:drawing>
          <wp:inline distT="0" distB="0" distL="0" distR="0">
            <wp:extent cx="2705100" cy="1800225"/>
            <wp:effectExtent l="0" t="0" r="0" b="9525"/>
            <wp:docPr id="4" name="Рисунок 4" descr="DSC08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87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ru-RU"/>
        </w:rPr>
        <w:t xml:space="preserve">  </w:t>
      </w:r>
      <w:r w:rsidRPr="00781FE8">
        <w:rPr>
          <w:rFonts w:ascii="Arial" w:hAnsi="Arial" w:cs="Arial"/>
          <w:noProof/>
          <w:lang w:val="ru-RU" w:eastAsia="ru-RU" w:bidi="ar-SA"/>
        </w:rPr>
        <w:drawing>
          <wp:inline distT="0" distB="0" distL="0" distR="0">
            <wp:extent cx="2657475" cy="1771650"/>
            <wp:effectExtent l="0" t="0" r="9525" b="0"/>
            <wp:docPr id="3" name="Рисунок 3" descr="DSC08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87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1F" w:rsidRPr="009A6098" w:rsidRDefault="00644B1F" w:rsidP="00644B1F">
      <w:pPr>
        <w:pageBreakBefore/>
        <w:spacing w:line="360" w:lineRule="auto"/>
        <w:ind w:left="720" w:hanging="705"/>
        <w:jc w:val="both"/>
        <w:rPr>
          <w:rFonts w:ascii="Arial" w:hAnsi="Arial" w:cs="Arial"/>
          <w:b/>
          <w:bCs/>
          <w:i/>
          <w:iCs/>
          <w:lang w:val="ru-RU"/>
        </w:rPr>
      </w:pPr>
      <w:r w:rsidRPr="00781FE8">
        <w:rPr>
          <w:rFonts w:ascii="Arial" w:hAnsi="Arial" w:cs="Arial"/>
          <w:b/>
          <w:bCs/>
          <w:i/>
          <w:iCs/>
          <w:noProof/>
          <w:lang w:val="ru-RU" w:eastAsia="ru-RU" w:bidi="ar-SA"/>
        </w:rPr>
        <w:lastRenderedPageBreak/>
        <w:drawing>
          <wp:inline distT="0" distB="0" distL="0" distR="0">
            <wp:extent cx="2895600" cy="1924050"/>
            <wp:effectExtent l="0" t="0" r="0" b="0"/>
            <wp:docPr id="2" name="Рисунок 2" descr="DSC08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87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/>
          <w:iCs/>
          <w:lang w:val="ru-RU"/>
        </w:rPr>
        <w:t xml:space="preserve"> </w:t>
      </w:r>
      <w:r w:rsidRPr="00781FE8">
        <w:rPr>
          <w:rFonts w:ascii="Arial" w:hAnsi="Arial" w:cs="Arial"/>
          <w:b/>
          <w:bCs/>
          <w:i/>
          <w:iCs/>
          <w:noProof/>
          <w:lang w:val="ru-RU" w:eastAsia="ru-RU" w:bidi="ar-SA"/>
        </w:rPr>
        <w:drawing>
          <wp:inline distT="0" distB="0" distL="0" distR="0">
            <wp:extent cx="2886075" cy="1924050"/>
            <wp:effectExtent l="0" t="0" r="9525" b="0"/>
            <wp:docPr id="1" name="Рисунок 1" descr="DSC08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87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1F" w:rsidRPr="009A6098" w:rsidRDefault="00644B1F" w:rsidP="00644B1F">
      <w:pPr>
        <w:numPr>
          <w:ilvl w:val="0"/>
          <w:numId w:val="6"/>
        </w:numPr>
        <w:tabs>
          <w:tab w:val="left" w:pos="720"/>
        </w:tabs>
        <w:spacing w:line="360" w:lineRule="auto"/>
        <w:ind w:left="720" w:hanging="72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</w:t>
      </w:r>
      <w:r w:rsidRPr="009A6098">
        <w:rPr>
          <w:rFonts w:ascii="Arial" w:hAnsi="Arial" w:cs="Arial"/>
          <w:b/>
          <w:bCs/>
          <w:lang w:val="ru-RU"/>
        </w:rPr>
        <w:t>Итоги проекта</w:t>
      </w:r>
    </w:p>
    <w:p w:rsidR="00644B1F" w:rsidRPr="009A6098" w:rsidRDefault="00644B1F" w:rsidP="00644B1F">
      <w:pPr>
        <w:pStyle w:val="LTGliederung1"/>
        <w:tabs>
          <w:tab w:val="clear" w:pos="900"/>
          <w:tab w:val="clear" w:pos="2340"/>
          <w:tab w:val="clear" w:pos="3780"/>
          <w:tab w:val="clear" w:pos="5220"/>
          <w:tab w:val="clear" w:pos="6660"/>
          <w:tab w:val="clear" w:pos="8100"/>
          <w:tab w:val="clear" w:pos="9540"/>
          <w:tab w:val="clear" w:pos="10980"/>
          <w:tab w:val="clear" w:pos="12420"/>
          <w:tab w:val="clear" w:pos="13860"/>
          <w:tab w:val="clear" w:pos="15300"/>
        </w:tabs>
        <w:spacing w:line="360" w:lineRule="auto"/>
        <w:ind w:left="15"/>
        <w:jc w:val="center"/>
        <w:rPr>
          <w:rStyle w:val="1"/>
          <w:rFonts w:ascii="Arial" w:eastAsia="Times New Roman" w:hAnsi="Arial" w:cs="Arial"/>
          <w:i/>
          <w:iCs/>
          <w:sz w:val="24"/>
          <w:szCs w:val="24"/>
          <w:lang w:val="ru-RU"/>
        </w:rPr>
      </w:pPr>
      <w:r w:rsidRPr="009A6098">
        <w:rPr>
          <w:rStyle w:val="1"/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ДОУ</w:t>
      </w:r>
      <w:r w:rsidRPr="009A6098">
        <w:rPr>
          <w:rStyle w:val="1"/>
          <w:rFonts w:ascii="Arial" w:eastAsia="Times New Roman" w:hAnsi="Arial" w:cs="Arial"/>
          <w:i/>
          <w:iCs/>
          <w:sz w:val="24"/>
          <w:szCs w:val="24"/>
          <w:lang w:val="ru-RU"/>
        </w:rPr>
        <w:t>:</w:t>
      </w:r>
    </w:p>
    <w:p w:rsidR="00644B1F" w:rsidRPr="009A6098" w:rsidRDefault="00644B1F" w:rsidP="00644B1F">
      <w:pPr>
        <w:pStyle w:val="LTGliederung1"/>
        <w:spacing w:before="100" w:line="192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A6098">
        <w:rPr>
          <w:rStyle w:val="1"/>
          <w:rFonts w:ascii="Arial" w:eastAsia="Times New Roman" w:hAnsi="Arial" w:cs="Arial"/>
          <w:sz w:val="24"/>
          <w:szCs w:val="24"/>
        </w:rPr>
        <w:tab/>
      </w:r>
      <w:proofErr w:type="spellStart"/>
      <w:r w:rsidRPr="009A6098">
        <w:rPr>
          <w:rStyle w:val="1"/>
          <w:rFonts w:ascii="Arial" w:eastAsia="Times New Roman" w:hAnsi="Arial" w:cs="Arial"/>
          <w:sz w:val="24"/>
          <w:szCs w:val="24"/>
        </w:rPr>
        <w:t>Активное</w:t>
      </w:r>
      <w:proofErr w:type="spellEnd"/>
      <w:r w:rsidRPr="009A6098">
        <w:rPr>
          <w:rStyle w:val="1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A6098">
        <w:rPr>
          <w:rStyle w:val="1"/>
          <w:rFonts w:ascii="Arial" w:eastAsia="Times New Roman" w:hAnsi="Arial" w:cs="Arial"/>
          <w:sz w:val="24"/>
          <w:szCs w:val="24"/>
        </w:rPr>
        <w:t>участие</w:t>
      </w:r>
      <w:proofErr w:type="spellEnd"/>
      <w:r w:rsidRPr="009A6098">
        <w:rPr>
          <w:rStyle w:val="1"/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9A6098">
        <w:rPr>
          <w:rStyle w:val="1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A6098">
        <w:rPr>
          <w:rStyle w:val="1"/>
          <w:rFonts w:ascii="Arial" w:eastAsia="Times New Roman" w:hAnsi="Arial" w:cs="Arial"/>
          <w:sz w:val="24"/>
          <w:szCs w:val="24"/>
        </w:rPr>
        <w:t>сем</w:t>
      </w:r>
      <w:proofErr w:type="spellEnd"/>
      <w:r w:rsidRPr="009A6098">
        <w:rPr>
          <w:rStyle w:val="1"/>
          <w:rFonts w:ascii="Arial" w:eastAsia="Times New Roman" w:hAnsi="Arial" w:cs="Arial"/>
          <w:sz w:val="24"/>
          <w:szCs w:val="24"/>
          <w:lang w:val="ru-RU"/>
        </w:rPr>
        <w:t>ей</w:t>
      </w:r>
      <w:r w:rsidRPr="009A6098">
        <w:rPr>
          <w:rStyle w:val="1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A6098">
        <w:rPr>
          <w:rStyle w:val="1"/>
          <w:rFonts w:ascii="Arial" w:eastAsia="Times New Roman" w:hAnsi="Arial" w:cs="Arial"/>
          <w:sz w:val="24"/>
          <w:szCs w:val="24"/>
        </w:rPr>
        <w:t>воспитанник</w:t>
      </w:r>
      <w:r w:rsidRPr="009A6098">
        <w:rPr>
          <w:rStyle w:val="1"/>
          <w:rFonts w:ascii="Arial" w:eastAsia="Times New Roman" w:hAnsi="Arial" w:cs="Arial"/>
          <w:sz w:val="24"/>
          <w:szCs w:val="24"/>
          <w:lang w:val="ru-RU"/>
        </w:rPr>
        <w:t>ов</w:t>
      </w:r>
      <w:proofErr w:type="spellEnd"/>
      <w:r w:rsidRPr="009A6098">
        <w:rPr>
          <w:rStyle w:val="1"/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9A6098">
        <w:rPr>
          <w:rStyle w:val="1"/>
          <w:rFonts w:ascii="Arial" w:eastAsia="Times New Roman" w:hAnsi="Arial" w:cs="Arial"/>
          <w:sz w:val="24"/>
          <w:szCs w:val="24"/>
        </w:rPr>
        <w:t xml:space="preserve"> в воспитательно-</w:t>
      </w:r>
      <w:proofErr w:type="spellStart"/>
      <w:r w:rsidRPr="009A6098">
        <w:rPr>
          <w:rStyle w:val="1"/>
          <w:rFonts w:ascii="Arial" w:eastAsia="Times New Roman" w:hAnsi="Arial" w:cs="Arial"/>
          <w:sz w:val="24"/>
          <w:szCs w:val="24"/>
        </w:rPr>
        <w:t>образовательном</w:t>
      </w:r>
      <w:proofErr w:type="spellEnd"/>
      <w:r w:rsidRPr="009A6098">
        <w:rPr>
          <w:rStyle w:val="1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A6098">
        <w:rPr>
          <w:rStyle w:val="1"/>
          <w:rFonts w:ascii="Arial" w:eastAsia="Times New Roman" w:hAnsi="Arial" w:cs="Arial"/>
          <w:sz w:val="24"/>
          <w:szCs w:val="24"/>
        </w:rPr>
        <w:t>процессе</w:t>
      </w:r>
      <w:proofErr w:type="spellEnd"/>
      <w:r w:rsidRPr="009A6098">
        <w:rPr>
          <w:rStyle w:val="1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A6098">
        <w:rPr>
          <w:rStyle w:val="1"/>
          <w:rFonts w:ascii="Arial" w:eastAsia="Times New Roman" w:hAnsi="Arial" w:cs="Arial"/>
          <w:sz w:val="24"/>
          <w:szCs w:val="24"/>
        </w:rPr>
        <w:t>детского</w:t>
      </w:r>
      <w:proofErr w:type="spellEnd"/>
      <w:r w:rsidRPr="009A6098">
        <w:rPr>
          <w:rStyle w:val="1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A6098">
        <w:rPr>
          <w:rStyle w:val="1"/>
          <w:rFonts w:ascii="Arial" w:eastAsia="Times New Roman" w:hAnsi="Arial" w:cs="Arial"/>
          <w:sz w:val="24"/>
          <w:szCs w:val="24"/>
        </w:rPr>
        <w:t>сада</w:t>
      </w:r>
      <w:proofErr w:type="spellEnd"/>
      <w:r w:rsidRPr="009A6098">
        <w:rPr>
          <w:rStyle w:val="1"/>
          <w:rFonts w:ascii="Arial" w:eastAsia="Times New Roman" w:hAnsi="Arial" w:cs="Arial"/>
          <w:sz w:val="24"/>
          <w:szCs w:val="24"/>
          <w:lang w:val="ru-RU"/>
        </w:rPr>
        <w:t>.</w:t>
      </w:r>
    </w:p>
    <w:p w:rsidR="00644B1F" w:rsidRPr="009A6098" w:rsidRDefault="00644B1F" w:rsidP="00644B1F">
      <w:pPr>
        <w:pStyle w:val="LTGliederung1"/>
        <w:tabs>
          <w:tab w:val="left" w:pos="540"/>
        </w:tabs>
        <w:spacing w:before="100" w:line="192" w:lineRule="auto"/>
        <w:ind w:left="540" w:hanging="540"/>
        <w:jc w:val="center"/>
        <w:rPr>
          <w:rStyle w:val="1"/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9A6098">
        <w:rPr>
          <w:rStyle w:val="1"/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Семья</w:t>
      </w:r>
      <w:r w:rsidRPr="009A6098">
        <w:rPr>
          <w:rStyle w:val="1"/>
          <w:rFonts w:ascii="Arial" w:eastAsia="Times New Roman" w:hAnsi="Arial" w:cs="Arial"/>
          <w:b/>
          <w:bCs/>
          <w:i/>
          <w:iCs/>
          <w:sz w:val="24"/>
          <w:szCs w:val="24"/>
        </w:rPr>
        <w:t>:</w:t>
      </w:r>
    </w:p>
    <w:p w:rsidR="00644B1F" w:rsidRPr="009A6098" w:rsidRDefault="00644B1F" w:rsidP="00644B1F">
      <w:pPr>
        <w:pStyle w:val="LTGliederung1"/>
        <w:spacing w:before="100" w:line="192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6098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9A6098">
        <w:rPr>
          <w:rFonts w:ascii="Arial" w:eastAsia="Times New Roman" w:hAnsi="Arial" w:cs="Arial"/>
          <w:sz w:val="24"/>
          <w:szCs w:val="24"/>
        </w:rPr>
        <w:t>Повысился</w:t>
      </w:r>
      <w:proofErr w:type="spellEnd"/>
      <w:r w:rsidRPr="009A609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A6098">
        <w:rPr>
          <w:rFonts w:ascii="Arial" w:eastAsia="Times New Roman" w:hAnsi="Arial" w:cs="Arial"/>
          <w:sz w:val="24"/>
          <w:szCs w:val="24"/>
        </w:rPr>
        <w:t>уровень</w:t>
      </w:r>
      <w:proofErr w:type="spellEnd"/>
      <w:r w:rsidRPr="009A609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A6098">
        <w:rPr>
          <w:rFonts w:ascii="Arial" w:eastAsia="Times New Roman" w:hAnsi="Arial" w:cs="Arial"/>
          <w:sz w:val="24"/>
          <w:szCs w:val="24"/>
        </w:rPr>
        <w:t>педагогической</w:t>
      </w:r>
      <w:proofErr w:type="spellEnd"/>
      <w:r w:rsidRPr="009A609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A6098">
        <w:rPr>
          <w:rFonts w:ascii="Arial" w:eastAsia="Times New Roman" w:hAnsi="Arial" w:cs="Arial"/>
          <w:sz w:val="24"/>
          <w:szCs w:val="24"/>
        </w:rPr>
        <w:t>культуры</w:t>
      </w:r>
      <w:proofErr w:type="spellEnd"/>
      <w:r w:rsidRPr="009A609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A6098">
        <w:rPr>
          <w:rFonts w:ascii="Arial" w:eastAsia="Times New Roman" w:hAnsi="Arial" w:cs="Arial"/>
          <w:sz w:val="24"/>
          <w:szCs w:val="24"/>
        </w:rPr>
        <w:t>родителей</w:t>
      </w:r>
      <w:proofErr w:type="spellEnd"/>
      <w:r w:rsidRPr="009A6098">
        <w:rPr>
          <w:rFonts w:ascii="Arial" w:eastAsia="Times New Roman" w:hAnsi="Arial" w:cs="Arial"/>
          <w:sz w:val="24"/>
          <w:szCs w:val="24"/>
        </w:rPr>
        <w:t>.</w:t>
      </w:r>
    </w:p>
    <w:p w:rsidR="00644B1F" w:rsidRPr="009A6098" w:rsidRDefault="00644B1F" w:rsidP="00644B1F">
      <w:pPr>
        <w:pStyle w:val="LTGliederung1"/>
        <w:spacing w:before="100" w:line="192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A6098">
        <w:rPr>
          <w:rFonts w:ascii="Arial" w:eastAsia="Times New Roman" w:hAnsi="Arial" w:cs="Arial"/>
          <w:sz w:val="24"/>
          <w:szCs w:val="24"/>
          <w:lang w:val="ru-RU"/>
        </w:rPr>
        <w:tab/>
        <w:t>В процессе создания мини-музея группы все члены семьи были объединены интересной совместной деятельностью, что способствовало сплочению семьи.</w:t>
      </w:r>
    </w:p>
    <w:p w:rsidR="00644B1F" w:rsidRPr="009A6098" w:rsidRDefault="00644B1F" w:rsidP="00644B1F">
      <w:pPr>
        <w:pStyle w:val="LTGliederung1"/>
        <w:tabs>
          <w:tab w:val="left" w:pos="540"/>
        </w:tabs>
        <w:spacing w:before="100" w:line="192" w:lineRule="auto"/>
        <w:ind w:left="540" w:hanging="540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proofErr w:type="spellStart"/>
      <w:r w:rsidRPr="009A6098">
        <w:rPr>
          <w:rFonts w:ascii="Arial" w:eastAsia="Times New Roman" w:hAnsi="Arial" w:cs="Arial"/>
          <w:b/>
          <w:bCs/>
          <w:i/>
          <w:iCs/>
          <w:sz w:val="24"/>
          <w:szCs w:val="24"/>
        </w:rPr>
        <w:t>Дети</w:t>
      </w:r>
      <w:proofErr w:type="spellEnd"/>
      <w:r w:rsidRPr="009A6098">
        <w:rPr>
          <w:rFonts w:ascii="Arial" w:eastAsia="Times New Roman" w:hAnsi="Arial" w:cs="Arial"/>
          <w:b/>
          <w:bCs/>
          <w:i/>
          <w:iCs/>
          <w:sz w:val="24"/>
          <w:szCs w:val="24"/>
        </w:rPr>
        <w:t>:</w:t>
      </w:r>
    </w:p>
    <w:p w:rsidR="00644B1F" w:rsidRPr="009A6098" w:rsidRDefault="00644B1F" w:rsidP="00644B1F">
      <w:pPr>
        <w:pStyle w:val="LTGliederung1"/>
        <w:spacing w:before="100" w:line="192" w:lineRule="auto"/>
        <w:jc w:val="both"/>
        <w:rPr>
          <w:rStyle w:val="1"/>
          <w:rFonts w:ascii="Arial" w:eastAsia="Times New Roman" w:hAnsi="Arial" w:cs="Arial"/>
          <w:sz w:val="24"/>
          <w:szCs w:val="24"/>
          <w:lang w:val="ru-RU"/>
        </w:rPr>
      </w:pPr>
      <w:r w:rsidRPr="009A6098">
        <w:rPr>
          <w:rStyle w:val="1"/>
          <w:rFonts w:ascii="Arial" w:eastAsia="Times New Roman" w:hAnsi="Arial" w:cs="Arial"/>
          <w:sz w:val="24"/>
          <w:szCs w:val="24"/>
        </w:rPr>
        <w:tab/>
      </w:r>
      <w:r w:rsidRPr="009A6098">
        <w:rPr>
          <w:rStyle w:val="1"/>
          <w:rFonts w:ascii="Arial" w:eastAsia="Times New Roman" w:hAnsi="Arial" w:cs="Arial"/>
          <w:sz w:val="24"/>
          <w:szCs w:val="24"/>
          <w:lang w:val="ru-RU"/>
        </w:rPr>
        <w:t>Повысился познавательный интерес, появилось желание посетить музеи города, продолжить поисково-исследовательскую деятельность по теме «время».</w:t>
      </w:r>
    </w:p>
    <w:p w:rsidR="00644B1F" w:rsidRPr="009A6098" w:rsidRDefault="00644B1F" w:rsidP="00644B1F">
      <w:pPr>
        <w:pStyle w:val="LTGliederung1"/>
        <w:tabs>
          <w:tab w:val="left" w:pos="0"/>
          <w:tab w:val="left" w:pos="540"/>
        </w:tabs>
        <w:spacing w:before="100" w:line="192" w:lineRule="auto"/>
        <w:ind w:left="540" w:hanging="540"/>
        <w:jc w:val="center"/>
        <w:rPr>
          <w:rFonts w:ascii="Arial" w:hAnsi="Arial" w:cs="Arial"/>
          <w:sz w:val="24"/>
          <w:szCs w:val="24"/>
        </w:rPr>
      </w:pPr>
      <w:r w:rsidRPr="009A6098">
        <w:rPr>
          <w:rFonts w:ascii="Arial" w:hAnsi="Arial" w:cs="Arial"/>
          <w:sz w:val="24"/>
          <w:szCs w:val="24"/>
        </w:rPr>
        <w:tab/>
      </w:r>
    </w:p>
    <w:p w:rsidR="00644B1F" w:rsidRPr="009A6098" w:rsidRDefault="00644B1F" w:rsidP="00644B1F">
      <w:pPr>
        <w:pStyle w:val="LTGliederung1"/>
        <w:tabs>
          <w:tab w:val="left" w:pos="0"/>
          <w:tab w:val="left" w:pos="540"/>
        </w:tabs>
        <w:spacing w:before="100" w:line="192" w:lineRule="auto"/>
        <w:ind w:left="540" w:hanging="540"/>
        <w:jc w:val="center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proofErr w:type="spellStart"/>
      <w:r w:rsidRPr="009A6098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Перспективы</w:t>
      </w:r>
      <w:proofErr w:type="spellEnd"/>
      <w:r w:rsidRPr="009A6098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A6098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развития</w:t>
      </w:r>
      <w:proofErr w:type="spellEnd"/>
      <w:r w:rsidRPr="009A6098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A6098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проекта</w:t>
      </w:r>
      <w:proofErr w:type="spellEnd"/>
      <w:r w:rsidRPr="009A6098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</w:t>
      </w:r>
    </w:p>
    <w:p w:rsidR="00644B1F" w:rsidRPr="009A6098" w:rsidRDefault="00644B1F" w:rsidP="00644B1F">
      <w:pPr>
        <w:pStyle w:val="LTGliederung1"/>
        <w:tabs>
          <w:tab w:val="left" w:pos="0"/>
          <w:tab w:val="left" w:pos="540"/>
        </w:tabs>
        <w:spacing w:before="100" w:line="192" w:lineRule="auto"/>
        <w:ind w:left="540" w:hanging="540"/>
        <w:jc w:val="center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:rsidR="00644B1F" w:rsidRPr="009A6098" w:rsidRDefault="00644B1F" w:rsidP="00644B1F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Style w:val="1"/>
          <w:rFonts w:ascii="Arial" w:eastAsia="Mangal" w:hAnsi="Arial" w:cs="Arial"/>
          <w:color w:val="000000"/>
          <w:lang w:val="ru-RU"/>
        </w:rPr>
      </w:pPr>
      <w:r w:rsidRPr="009A6098">
        <w:rPr>
          <w:rStyle w:val="1"/>
          <w:rFonts w:ascii="Arial" w:eastAsia="Arial" w:hAnsi="Arial" w:cs="Arial"/>
          <w:color w:val="000000"/>
          <w:lang w:val="ru-RU"/>
        </w:rPr>
        <w:t xml:space="preserve">работа совместно с </w:t>
      </w:r>
      <w:r w:rsidRPr="009A6098">
        <w:rPr>
          <w:rStyle w:val="1"/>
          <w:rFonts w:ascii="Arial" w:eastAsia="Mangal" w:hAnsi="Arial" w:cs="Arial"/>
          <w:color w:val="000000"/>
          <w:lang w:val="ru-RU"/>
        </w:rPr>
        <w:t>родителями и детьми над другими проектами;</w:t>
      </w:r>
    </w:p>
    <w:p w:rsidR="00644B1F" w:rsidRPr="003722C1" w:rsidRDefault="00644B1F" w:rsidP="00644B1F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eastAsia="Mangal" w:hAnsi="Arial" w:cs="Arial"/>
          <w:color w:val="000000"/>
          <w:lang w:val="ru-RU"/>
        </w:rPr>
      </w:pPr>
      <w:r w:rsidRPr="009A6098">
        <w:rPr>
          <w:rFonts w:ascii="Arial" w:eastAsia="Mangal" w:hAnsi="Arial" w:cs="Arial"/>
          <w:color w:val="000000"/>
          <w:lang w:val="ru-RU"/>
        </w:rPr>
        <w:t>создание мини-музея календарей как продолжение работы по формированию представлений детей о времени (знакомство с историей возникновения календаря, разными видами календарей).</w:t>
      </w:r>
    </w:p>
    <w:p w:rsidR="00644B1F" w:rsidRPr="000B05DB" w:rsidRDefault="00644B1F" w:rsidP="00644B1F">
      <w:pPr>
        <w:numPr>
          <w:ilvl w:val="0"/>
          <w:numId w:val="6"/>
        </w:numPr>
        <w:tabs>
          <w:tab w:val="left" w:pos="720"/>
        </w:tabs>
        <w:spacing w:line="360" w:lineRule="auto"/>
        <w:ind w:left="720"/>
        <w:jc w:val="center"/>
        <w:rPr>
          <w:rFonts w:ascii="Arial" w:hAnsi="Arial" w:cs="Arial"/>
          <w:b/>
          <w:bCs/>
          <w:lang w:val="ru-RU"/>
        </w:rPr>
      </w:pPr>
      <w:r w:rsidRPr="009A6098">
        <w:rPr>
          <w:rFonts w:ascii="Arial" w:hAnsi="Arial" w:cs="Arial"/>
          <w:b/>
          <w:bCs/>
          <w:lang w:val="ru-RU"/>
        </w:rPr>
        <w:t>Используемая литература</w:t>
      </w:r>
    </w:p>
    <w:p w:rsidR="00644B1F" w:rsidRPr="00375533" w:rsidRDefault="00644B1F" w:rsidP="00644B1F">
      <w:pPr>
        <w:widowControl/>
        <w:numPr>
          <w:ilvl w:val="0"/>
          <w:numId w:val="8"/>
        </w:numPr>
        <w:tabs>
          <w:tab w:val="left" w:pos="0"/>
        </w:tabs>
        <w:spacing w:after="113" w:line="240" w:lineRule="auto"/>
        <w:jc w:val="both"/>
        <w:textAlignment w:val="auto"/>
        <w:rPr>
          <w:rFonts w:ascii="Arial" w:hAnsi="Arial" w:cs="Arial"/>
        </w:rPr>
      </w:pPr>
      <w:proofErr w:type="spellStart"/>
      <w:r w:rsidRPr="00375533">
        <w:rPr>
          <w:rFonts w:ascii="Arial" w:hAnsi="Arial" w:cs="Arial"/>
        </w:rPr>
        <w:t>Алешина</w:t>
      </w:r>
      <w:proofErr w:type="spellEnd"/>
      <w:r w:rsidRPr="00375533">
        <w:rPr>
          <w:rFonts w:ascii="Arial" w:hAnsi="Arial" w:cs="Arial"/>
        </w:rPr>
        <w:t xml:space="preserve"> Н.В. </w:t>
      </w:r>
      <w:proofErr w:type="spellStart"/>
      <w:r w:rsidRPr="00375533">
        <w:rPr>
          <w:rFonts w:ascii="Arial" w:hAnsi="Arial" w:cs="Arial"/>
        </w:rPr>
        <w:t>Ознакомление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дошкольников</w:t>
      </w:r>
      <w:proofErr w:type="spellEnd"/>
      <w:r w:rsidRPr="00375533">
        <w:rPr>
          <w:rFonts w:ascii="Arial" w:hAnsi="Arial" w:cs="Arial"/>
        </w:rPr>
        <w:t xml:space="preserve"> с </w:t>
      </w:r>
      <w:proofErr w:type="spellStart"/>
      <w:r w:rsidRPr="00375533">
        <w:rPr>
          <w:rFonts w:ascii="Arial" w:hAnsi="Arial" w:cs="Arial"/>
        </w:rPr>
        <w:t>окружающей</w:t>
      </w:r>
      <w:proofErr w:type="spellEnd"/>
      <w:r w:rsidRPr="00375533">
        <w:rPr>
          <w:rFonts w:ascii="Arial" w:hAnsi="Arial" w:cs="Arial"/>
        </w:rPr>
        <w:t xml:space="preserve"> и </w:t>
      </w:r>
      <w:proofErr w:type="spellStart"/>
      <w:r w:rsidRPr="00375533">
        <w:rPr>
          <w:rFonts w:ascii="Arial" w:hAnsi="Arial" w:cs="Arial"/>
        </w:rPr>
        <w:t>социальной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действительностью</w:t>
      </w:r>
      <w:proofErr w:type="spellEnd"/>
      <w:r w:rsidRPr="00375533">
        <w:rPr>
          <w:rFonts w:ascii="Arial" w:hAnsi="Arial" w:cs="Arial"/>
        </w:rPr>
        <w:t>/</w:t>
      </w:r>
      <w:proofErr w:type="spellStart"/>
      <w:r w:rsidRPr="00375533">
        <w:rPr>
          <w:rFonts w:ascii="Arial" w:hAnsi="Arial" w:cs="Arial"/>
        </w:rPr>
        <w:t>старшая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группа</w:t>
      </w:r>
      <w:proofErr w:type="spellEnd"/>
      <w:r w:rsidRPr="00375533">
        <w:rPr>
          <w:rFonts w:ascii="Arial" w:hAnsi="Arial" w:cs="Arial"/>
        </w:rPr>
        <w:t>. «</w:t>
      </w:r>
      <w:proofErr w:type="spellStart"/>
      <w:r w:rsidRPr="00375533">
        <w:rPr>
          <w:rFonts w:ascii="Arial" w:hAnsi="Arial" w:cs="Arial"/>
        </w:rPr>
        <w:t>Элизе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Трэйдинг</w:t>
      </w:r>
      <w:proofErr w:type="spellEnd"/>
      <w:r w:rsidRPr="00375533">
        <w:rPr>
          <w:rFonts w:ascii="Arial" w:hAnsi="Arial" w:cs="Arial"/>
        </w:rPr>
        <w:t xml:space="preserve">», «ЦГП» </w:t>
      </w:r>
      <w:proofErr w:type="spellStart"/>
      <w:r w:rsidRPr="00375533">
        <w:rPr>
          <w:rFonts w:ascii="Arial" w:hAnsi="Arial" w:cs="Arial"/>
        </w:rPr>
        <w:t>Москва</w:t>
      </w:r>
      <w:proofErr w:type="spellEnd"/>
      <w:r w:rsidRPr="00375533">
        <w:rPr>
          <w:rFonts w:ascii="Arial" w:hAnsi="Arial" w:cs="Arial"/>
        </w:rPr>
        <w:t>, 2003.</w:t>
      </w:r>
    </w:p>
    <w:p w:rsidR="00644B1F" w:rsidRPr="00375533" w:rsidRDefault="00644B1F" w:rsidP="00644B1F">
      <w:pPr>
        <w:widowControl/>
        <w:numPr>
          <w:ilvl w:val="0"/>
          <w:numId w:val="8"/>
        </w:numPr>
        <w:tabs>
          <w:tab w:val="left" w:pos="0"/>
        </w:tabs>
        <w:spacing w:after="113" w:line="240" w:lineRule="auto"/>
        <w:jc w:val="both"/>
        <w:textAlignment w:val="auto"/>
        <w:rPr>
          <w:rFonts w:ascii="Arial" w:hAnsi="Arial" w:cs="Arial"/>
        </w:rPr>
      </w:pPr>
      <w:proofErr w:type="spellStart"/>
      <w:r w:rsidRPr="00375533">
        <w:rPr>
          <w:rFonts w:ascii="Arial" w:hAnsi="Arial" w:cs="Arial"/>
        </w:rPr>
        <w:t>Затулина</w:t>
      </w:r>
      <w:proofErr w:type="spellEnd"/>
      <w:r w:rsidRPr="00375533">
        <w:rPr>
          <w:rFonts w:ascii="Arial" w:hAnsi="Arial" w:cs="Arial"/>
        </w:rPr>
        <w:t xml:space="preserve"> Г.Я. </w:t>
      </w:r>
      <w:proofErr w:type="spellStart"/>
      <w:r w:rsidRPr="00375533">
        <w:rPr>
          <w:rFonts w:ascii="Arial" w:hAnsi="Arial" w:cs="Arial"/>
        </w:rPr>
        <w:t>Конспекты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комплексных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занятий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по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развитию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речи</w:t>
      </w:r>
      <w:proofErr w:type="spellEnd"/>
      <w:r w:rsidRPr="00375533">
        <w:rPr>
          <w:rFonts w:ascii="Arial" w:hAnsi="Arial" w:cs="Arial"/>
        </w:rPr>
        <w:t xml:space="preserve">: </w:t>
      </w:r>
      <w:proofErr w:type="spellStart"/>
      <w:r w:rsidRPr="00375533">
        <w:rPr>
          <w:rFonts w:ascii="Arial" w:hAnsi="Arial" w:cs="Arial"/>
        </w:rPr>
        <w:t>старшая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группа</w:t>
      </w:r>
      <w:proofErr w:type="spellEnd"/>
      <w:r w:rsidRPr="00375533">
        <w:rPr>
          <w:rFonts w:ascii="Arial" w:hAnsi="Arial" w:cs="Arial"/>
        </w:rPr>
        <w:t xml:space="preserve">. </w:t>
      </w:r>
      <w:proofErr w:type="spellStart"/>
      <w:r w:rsidRPr="00375533">
        <w:rPr>
          <w:rFonts w:ascii="Arial" w:hAnsi="Arial" w:cs="Arial"/>
        </w:rPr>
        <w:t>Педагогическое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общество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России</w:t>
      </w:r>
      <w:proofErr w:type="spellEnd"/>
      <w:r w:rsidRPr="00375533">
        <w:rPr>
          <w:rFonts w:ascii="Arial" w:hAnsi="Arial" w:cs="Arial"/>
        </w:rPr>
        <w:t xml:space="preserve">. </w:t>
      </w:r>
      <w:proofErr w:type="spellStart"/>
      <w:r w:rsidRPr="00375533">
        <w:rPr>
          <w:rFonts w:ascii="Arial" w:hAnsi="Arial" w:cs="Arial"/>
        </w:rPr>
        <w:t>Москва</w:t>
      </w:r>
      <w:proofErr w:type="spellEnd"/>
      <w:r w:rsidRPr="00375533">
        <w:rPr>
          <w:rFonts w:ascii="Arial" w:hAnsi="Arial" w:cs="Arial"/>
        </w:rPr>
        <w:t>, 2007.</w:t>
      </w:r>
    </w:p>
    <w:p w:rsidR="00644B1F" w:rsidRPr="00375533" w:rsidRDefault="00644B1F" w:rsidP="00644B1F">
      <w:pPr>
        <w:widowControl/>
        <w:numPr>
          <w:ilvl w:val="0"/>
          <w:numId w:val="8"/>
        </w:numPr>
        <w:tabs>
          <w:tab w:val="left" w:pos="0"/>
        </w:tabs>
        <w:spacing w:after="113" w:line="240" w:lineRule="auto"/>
        <w:jc w:val="both"/>
        <w:textAlignment w:val="auto"/>
        <w:rPr>
          <w:rFonts w:ascii="Arial" w:hAnsi="Arial" w:cs="Arial"/>
        </w:rPr>
      </w:pPr>
      <w:proofErr w:type="spellStart"/>
      <w:r w:rsidRPr="00375533">
        <w:rPr>
          <w:rFonts w:ascii="Arial" w:hAnsi="Arial" w:cs="Arial"/>
        </w:rPr>
        <w:t>Лебеденко</w:t>
      </w:r>
      <w:proofErr w:type="spellEnd"/>
      <w:r w:rsidRPr="00375533">
        <w:rPr>
          <w:rFonts w:ascii="Arial" w:hAnsi="Arial" w:cs="Arial"/>
        </w:rPr>
        <w:t xml:space="preserve"> Е.Н. </w:t>
      </w:r>
      <w:proofErr w:type="spellStart"/>
      <w:r w:rsidRPr="00375533">
        <w:rPr>
          <w:rFonts w:ascii="Arial" w:hAnsi="Arial" w:cs="Arial"/>
        </w:rPr>
        <w:t>Формирование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представление</w:t>
      </w:r>
      <w:proofErr w:type="spellEnd"/>
      <w:r w:rsidRPr="00375533">
        <w:rPr>
          <w:rFonts w:ascii="Arial" w:hAnsi="Arial" w:cs="Arial"/>
        </w:rPr>
        <w:t xml:space="preserve"> о </w:t>
      </w:r>
      <w:proofErr w:type="spellStart"/>
      <w:r w:rsidRPr="00375533">
        <w:rPr>
          <w:rFonts w:ascii="Arial" w:hAnsi="Arial" w:cs="Arial"/>
        </w:rPr>
        <w:t>времени</w:t>
      </w:r>
      <w:proofErr w:type="spellEnd"/>
      <w:r w:rsidRPr="00375533">
        <w:rPr>
          <w:rFonts w:ascii="Arial" w:hAnsi="Arial" w:cs="Arial"/>
        </w:rPr>
        <w:t xml:space="preserve"> у </w:t>
      </w:r>
      <w:proofErr w:type="spellStart"/>
      <w:r w:rsidRPr="00375533">
        <w:rPr>
          <w:rFonts w:ascii="Arial" w:hAnsi="Arial" w:cs="Arial"/>
        </w:rPr>
        <w:t>дошкольников</w:t>
      </w:r>
      <w:proofErr w:type="spellEnd"/>
      <w:r w:rsidRPr="00375533">
        <w:rPr>
          <w:rFonts w:ascii="Arial" w:hAnsi="Arial" w:cs="Arial"/>
        </w:rPr>
        <w:t>. «</w:t>
      </w:r>
      <w:proofErr w:type="spellStart"/>
      <w:r w:rsidRPr="00375533">
        <w:rPr>
          <w:rFonts w:ascii="Arial" w:hAnsi="Arial" w:cs="Arial"/>
        </w:rPr>
        <w:t>Детство-Пресс</w:t>
      </w:r>
      <w:proofErr w:type="spellEnd"/>
      <w:r w:rsidRPr="00375533">
        <w:rPr>
          <w:rFonts w:ascii="Arial" w:hAnsi="Arial" w:cs="Arial"/>
        </w:rPr>
        <w:t xml:space="preserve">», </w:t>
      </w:r>
      <w:proofErr w:type="spellStart"/>
      <w:r w:rsidRPr="00375533">
        <w:rPr>
          <w:rFonts w:ascii="Arial" w:hAnsi="Arial" w:cs="Arial"/>
        </w:rPr>
        <w:t>Санкт-Петербург</w:t>
      </w:r>
      <w:proofErr w:type="spellEnd"/>
      <w:r w:rsidRPr="00375533">
        <w:rPr>
          <w:rFonts w:ascii="Arial" w:hAnsi="Arial" w:cs="Arial"/>
        </w:rPr>
        <w:t>, 2003.</w:t>
      </w:r>
    </w:p>
    <w:p w:rsidR="00644B1F" w:rsidRPr="00375533" w:rsidRDefault="00644B1F" w:rsidP="00644B1F">
      <w:pPr>
        <w:widowControl/>
        <w:numPr>
          <w:ilvl w:val="0"/>
          <w:numId w:val="8"/>
        </w:numPr>
        <w:tabs>
          <w:tab w:val="left" w:pos="0"/>
        </w:tabs>
        <w:spacing w:after="113" w:line="240" w:lineRule="auto"/>
        <w:jc w:val="both"/>
        <w:textAlignment w:val="auto"/>
        <w:rPr>
          <w:rFonts w:ascii="Arial" w:hAnsi="Arial" w:cs="Arial"/>
        </w:rPr>
      </w:pPr>
      <w:proofErr w:type="spellStart"/>
      <w:r w:rsidRPr="00375533">
        <w:rPr>
          <w:rFonts w:ascii="Arial" w:hAnsi="Arial" w:cs="Arial"/>
        </w:rPr>
        <w:t>Козлова</w:t>
      </w:r>
      <w:proofErr w:type="spellEnd"/>
      <w:r w:rsidRPr="00375533">
        <w:rPr>
          <w:rFonts w:ascii="Arial" w:hAnsi="Arial" w:cs="Arial"/>
        </w:rPr>
        <w:t xml:space="preserve"> С.А. </w:t>
      </w:r>
      <w:proofErr w:type="spellStart"/>
      <w:r w:rsidRPr="00375533">
        <w:rPr>
          <w:rFonts w:ascii="Arial" w:hAnsi="Arial" w:cs="Arial"/>
        </w:rPr>
        <w:t>Теория</w:t>
      </w:r>
      <w:proofErr w:type="spellEnd"/>
      <w:r w:rsidRPr="00375533">
        <w:rPr>
          <w:rFonts w:ascii="Arial" w:hAnsi="Arial" w:cs="Arial"/>
        </w:rPr>
        <w:t xml:space="preserve"> и </w:t>
      </w:r>
      <w:proofErr w:type="spellStart"/>
      <w:r w:rsidRPr="00375533">
        <w:rPr>
          <w:rFonts w:ascii="Arial" w:hAnsi="Arial" w:cs="Arial"/>
        </w:rPr>
        <w:t>методика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ознакомления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дошкольников</w:t>
      </w:r>
      <w:proofErr w:type="spellEnd"/>
      <w:r w:rsidRPr="00375533">
        <w:rPr>
          <w:rFonts w:ascii="Arial" w:hAnsi="Arial" w:cs="Arial"/>
        </w:rPr>
        <w:t xml:space="preserve"> с </w:t>
      </w:r>
      <w:proofErr w:type="spellStart"/>
      <w:r w:rsidRPr="00375533">
        <w:rPr>
          <w:rFonts w:ascii="Arial" w:hAnsi="Arial" w:cs="Arial"/>
        </w:rPr>
        <w:t>социальной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действительностью</w:t>
      </w:r>
      <w:proofErr w:type="spellEnd"/>
      <w:r w:rsidRPr="00375533">
        <w:rPr>
          <w:rFonts w:ascii="Arial" w:hAnsi="Arial" w:cs="Arial"/>
        </w:rPr>
        <w:t>. – М., 1998.</w:t>
      </w:r>
    </w:p>
    <w:p w:rsidR="00644B1F" w:rsidRPr="00375533" w:rsidRDefault="00644B1F" w:rsidP="00644B1F">
      <w:pPr>
        <w:widowControl/>
        <w:numPr>
          <w:ilvl w:val="0"/>
          <w:numId w:val="8"/>
        </w:numPr>
        <w:tabs>
          <w:tab w:val="left" w:pos="0"/>
        </w:tabs>
        <w:spacing w:after="113" w:line="240" w:lineRule="auto"/>
        <w:jc w:val="both"/>
        <w:textAlignment w:val="auto"/>
        <w:rPr>
          <w:rFonts w:ascii="Arial" w:hAnsi="Arial" w:cs="Arial"/>
        </w:rPr>
      </w:pPr>
      <w:proofErr w:type="spellStart"/>
      <w:r w:rsidRPr="00375533">
        <w:rPr>
          <w:rFonts w:ascii="Arial" w:hAnsi="Arial" w:cs="Arial"/>
        </w:rPr>
        <w:t>Помораева</w:t>
      </w:r>
      <w:proofErr w:type="spellEnd"/>
      <w:r w:rsidRPr="00375533">
        <w:rPr>
          <w:rFonts w:ascii="Arial" w:hAnsi="Arial" w:cs="Arial"/>
        </w:rPr>
        <w:t xml:space="preserve"> И.А., </w:t>
      </w:r>
      <w:proofErr w:type="spellStart"/>
      <w:r w:rsidRPr="00375533">
        <w:rPr>
          <w:rFonts w:ascii="Arial" w:hAnsi="Arial" w:cs="Arial"/>
        </w:rPr>
        <w:t>Позина</w:t>
      </w:r>
      <w:proofErr w:type="spellEnd"/>
      <w:r w:rsidRPr="00375533">
        <w:rPr>
          <w:rFonts w:ascii="Arial" w:hAnsi="Arial" w:cs="Arial"/>
        </w:rPr>
        <w:t xml:space="preserve"> В.А. </w:t>
      </w:r>
      <w:proofErr w:type="spellStart"/>
      <w:r w:rsidRPr="00375533">
        <w:rPr>
          <w:rFonts w:ascii="Arial" w:hAnsi="Arial" w:cs="Arial"/>
        </w:rPr>
        <w:t>Занятия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по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формированию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элементарных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математических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представлений</w:t>
      </w:r>
      <w:proofErr w:type="spellEnd"/>
      <w:r w:rsidRPr="00375533">
        <w:rPr>
          <w:rFonts w:ascii="Arial" w:hAnsi="Arial" w:cs="Arial"/>
        </w:rPr>
        <w:t xml:space="preserve"> в </w:t>
      </w:r>
      <w:proofErr w:type="spellStart"/>
      <w:r w:rsidRPr="00375533">
        <w:rPr>
          <w:rFonts w:ascii="Arial" w:hAnsi="Arial" w:cs="Arial"/>
        </w:rPr>
        <w:t>старшей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группе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детского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сада</w:t>
      </w:r>
      <w:proofErr w:type="spellEnd"/>
      <w:r w:rsidRPr="00375533">
        <w:rPr>
          <w:rFonts w:ascii="Arial" w:hAnsi="Arial" w:cs="Arial"/>
        </w:rPr>
        <w:t>. - М., 2006.</w:t>
      </w:r>
    </w:p>
    <w:p w:rsidR="00644B1F" w:rsidRPr="003722C1" w:rsidRDefault="00644B1F" w:rsidP="00644B1F">
      <w:pPr>
        <w:widowControl/>
        <w:numPr>
          <w:ilvl w:val="0"/>
          <w:numId w:val="8"/>
        </w:numPr>
        <w:tabs>
          <w:tab w:val="left" w:pos="0"/>
        </w:tabs>
        <w:spacing w:after="113" w:line="240" w:lineRule="auto"/>
        <w:jc w:val="both"/>
        <w:textAlignment w:val="auto"/>
        <w:rPr>
          <w:rFonts w:ascii="Arial" w:hAnsi="Arial" w:cs="Arial"/>
        </w:rPr>
      </w:pPr>
      <w:proofErr w:type="spellStart"/>
      <w:r w:rsidRPr="00375533">
        <w:rPr>
          <w:rFonts w:ascii="Arial" w:hAnsi="Arial" w:cs="Arial"/>
        </w:rPr>
        <w:t>Дыбина</w:t>
      </w:r>
      <w:proofErr w:type="spellEnd"/>
      <w:r w:rsidRPr="00375533">
        <w:rPr>
          <w:rFonts w:ascii="Arial" w:hAnsi="Arial" w:cs="Arial"/>
        </w:rPr>
        <w:t xml:space="preserve"> О.В. </w:t>
      </w:r>
      <w:proofErr w:type="spellStart"/>
      <w:r w:rsidRPr="00375533">
        <w:rPr>
          <w:rFonts w:ascii="Arial" w:hAnsi="Arial" w:cs="Arial"/>
        </w:rPr>
        <w:t>Занятия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по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ознакомлению</w:t>
      </w:r>
      <w:proofErr w:type="spellEnd"/>
      <w:r w:rsidRPr="00375533">
        <w:rPr>
          <w:rFonts w:ascii="Arial" w:hAnsi="Arial" w:cs="Arial"/>
        </w:rPr>
        <w:t xml:space="preserve"> с </w:t>
      </w:r>
      <w:proofErr w:type="spellStart"/>
      <w:r w:rsidRPr="00375533">
        <w:rPr>
          <w:rFonts w:ascii="Arial" w:hAnsi="Arial" w:cs="Arial"/>
        </w:rPr>
        <w:t>окружающим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миром</w:t>
      </w:r>
      <w:proofErr w:type="spellEnd"/>
      <w:r w:rsidRPr="00375533">
        <w:rPr>
          <w:rFonts w:ascii="Arial" w:hAnsi="Arial" w:cs="Arial"/>
        </w:rPr>
        <w:t xml:space="preserve"> в </w:t>
      </w:r>
      <w:proofErr w:type="spellStart"/>
      <w:r w:rsidRPr="00375533">
        <w:rPr>
          <w:rFonts w:ascii="Arial" w:hAnsi="Arial" w:cs="Arial"/>
        </w:rPr>
        <w:t>старшей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группе</w:t>
      </w:r>
      <w:proofErr w:type="spellEnd"/>
      <w:r w:rsidRPr="00375533">
        <w:rPr>
          <w:rFonts w:ascii="Arial" w:hAnsi="Arial" w:cs="Arial"/>
        </w:rPr>
        <w:t xml:space="preserve"> </w:t>
      </w:r>
      <w:proofErr w:type="spellStart"/>
      <w:r w:rsidRPr="00375533">
        <w:rPr>
          <w:rFonts w:ascii="Arial" w:hAnsi="Arial" w:cs="Arial"/>
        </w:rPr>
        <w:t>дет</w:t>
      </w:r>
      <w:r>
        <w:rPr>
          <w:rFonts w:ascii="Arial" w:hAnsi="Arial" w:cs="Arial"/>
        </w:rPr>
        <w:t>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сада</w:t>
      </w:r>
      <w:proofErr w:type="spellEnd"/>
      <w:r>
        <w:rPr>
          <w:rFonts w:ascii="Arial" w:hAnsi="Arial" w:cs="Arial"/>
        </w:rPr>
        <w:t>. - М., 2008</w:t>
      </w:r>
      <w:r>
        <w:rPr>
          <w:rFonts w:ascii="Arial" w:hAnsi="Arial" w:cs="Arial"/>
          <w:lang w:val="ru-RU"/>
        </w:rPr>
        <w:t>.</w:t>
      </w:r>
    </w:p>
    <w:p w:rsidR="0096414C" w:rsidRDefault="0096414C">
      <w:bookmarkStart w:id="0" w:name="_GoBack"/>
      <w:bookmarkEnd w:id="0"/>
    </w:p>
    <w:sectPr w:rsidR="0096414C" w:rsidSect="00A1247F">
      <w:footerReference w:type="default" r:id="rId12"/>
      <w:pgSz w:w="11906" w:h="16838"/>
      <w:pgMar w:top="993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690" w:rsidRDefault="00D61690" w:rsidP="008B1457">
      <w:pPr>
        <w:spacing w:line="240" w:lineRule="auto"/>
      </w:pPr>
      <w:r>
        <w:separator/>
      </w:r>
    </w:p>
  </w:endnote>
  <w:endnote w:type="continuationSeparator" w:id="0">
    <w:p w:rsidR="00D61690" w:rsidRDefault="00D61690" w:rsidP="008B1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A3C" w:rsidRDefault="00C73CC5">
    <w:pPr>
      <w:pStyle w:val="a3"/>
      <w:jc w:val="center"/>
    </w:pPr>
    <w:r>
      <w:fldChar w:fldCharType="begin"/>
    </w:r>
    <w:r w:rsidR="00644B1F">
      <w:instrText xml:space="preserve"> PAGE   \* MERGEFORMAT </w:instrText>
    </w:r>
    <w:r>
      <w:fldChar w:fldCharType="separate"/>
    </w:r>
    <w:r w:rsidR="00AC7912">
      <w:rPr>
        <w:noProof/>
      </w:rPr>
      <w:t>5</w:t>
    </w:r>
    <w:r>
      <w:fldChar w:fldCharType="end"/>
    </w:r>
  </w:p>
  <w:p w:rsidR="00256A3C" w:rsidRDefault="00D6169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690" w:rsidRDefault="00D61690" w:rsidP="008B1457">
      <w:pPr>
        <w:spacing w:line="240" w:lineRule="auto"/>
      </w:pPr>
      <w:r>
        <w:separator/>
      </w:r>
    </w:p>
  </w:footnote>
  <w:footnote w:type="continuationSeparator" w:id="0">
    <w:p w:rsidR="00D61690" w:rsidRDefault="00D61690" w:rsidP="008B14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i/>
        <w:iCs/>
        <w:lang w:val="ru-RU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i/>
        <w:iCs/>
        <w:lang w:val="ru-RU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i/>
        <w:iCs/>
        <w:lang w:val="ru-RU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i/>
        <w:iCs/>
        <w:lang w:val="ru-RU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i/>
        <w:iCs/>
        <w:lang w:val="ru-RU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i/>
        <w:iCs/>
        <w:lang w:val="ru-RU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i/>
        <w:iCs/>
        <w:lang w:val="ru-RU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i/>
        <w:iCs/>
        <w:lang w:val="ru-RU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i/>
        <w:iCs/>
        <w:lang w:val="ru-RU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i/>
        <w:iCs/>
        <w:lang w:val="ru-RU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i/>
        <w:iCs/>
        <w:lang w:val="ru-RU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lvl w:ilvl="0">
      <w:start w:val="2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i/>
        <w:iCs/>
        <w:lang w:val="ru-RU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9"/>
    <w:multiLevelType w:val="multilevel"/>
    <w:tmpl w:val="00000009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i/>
        <w:iCs/>
        <w:lang w:val="ru-RU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A"/>
    <w:multiLevelType w:val="multilevel"/>
    <w:tmpl w:val="0000000A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7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B1F"/>
    <w:rsid w:val="00644B1F"/>
    <w:rsid w:val="0074682B"/>
    <w:rsid w:val="008B1457"/>
    <w:rsid w:val="0096414C"/>
    <w:rsid w:val="00AC7912"/>
    <w:rsid w:val="00B970EF"/>
    <w:rsid w:val="00C73CC5"/>
    <w:rsid w:val="00D6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1F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44B1F"/>
  </w:style>
  <w:style w:type="paragraph" w:customStyle="1" w:styleId="LTGliederung1">
    <w:name w:val="???????~LT~Gliederung 1"/>
    <w:rsid w:val="00644B1F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39" w:after="0" w:line="100" w:lineRule="atLeast"/>
      <w:textAlignment w:val="baseline"/>
    </w:pPr>
    <w:rPr>
      <w:rFonts w:ascii="Mangal" w:eastAsia="Mangal" w:hAnsi="Mangal" w:cs="Mangal"/>
      <w:color w:val="000000"/>
      <w:kern w:val="1"/>
      <w:sz w:val="56"/>
      <w:szCs w:val="56"/>
      <w:lang w:val="de-DE" w:eastAsia="fa-IR" w:bidi="fa-IR"/>
    </w:rPr>
  </w:style>
  <w:style w:type="paragraph" w:styleId="a3">
    <w:name w:val="footer"/>
    <w:basedOn w:val="a"/>
    <w:link w:val="a4"/>
    <w:uiPriority w:val="99"/>
    <w:unhideWhenUsed/>
    <w:rsid w:val="00644B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44B1F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Balloon Text"/>
    <w:basedOn w:val="a"/>
    <w:link w:val="a6"/>
    <w:uiPriority w:val="99"/>
    <w:semiHidden/>
    <w:unhideWhenUsed/>
    <w:rsid w:val="00B970E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0EF"/>
    <w:rPr>
      <w:rFonts w:ascii="Tahoma" w:eastAsia="Andale Sans UI" w:hAnsi="Tahoma" w:cs="Tahoma"/>
      <w:kern w:val="1"/>
      <w:sz w:val="16"/>
      <w:szCs w:val="16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Кочанов</dc:creator>
  <cp:lastModifiedBy>Рассвет</cp:lastModifiedBy>
  <cp:revision>3</cp:revision>
  <dcterms:created xsi:type="dcterms:W3CDTF">2020-07-31T21:24:00Z</dcterms:created>
  <dcterms:modified xsi:type="dcterms:W3CDTF">2020-08-03T21:47:00Z</dcterms:modified>
</cp:coreProperties>
</file>